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605" w:rsidRDefault="00B52605" w:rsidP="00AF4BFD">
      <w:pPr>
        <w:tabs>
          <w:tab w:val="left" w:pos="7440"/>
        </w:tabs>
        <w:jc w:val="center"/>
        <w:rPr>
          <w:b/>
          <w:sz w:val="28"/>
          <w:szCs w:val="28"/>
        </w:rPr>
      </w:pPr>
    </w:p>
    <w:p w:rsidR="00B52605" w:rsidRPr="00C51B1C" w:rsidRDefault="00B52605" w:rsidP="00AB7670">
      <w:pPr>
        <w:tabs>
          <w:tab w:val="left" w:pos="7440"/>
        </w:tabs>
        <w:rPr>
          <w:b/>
          <w:sz w:val="28"/>
          <w:szCs w:val="28"/>
        </w:rPr>
      </w:pPr>
    </w:p>
    <w:p w:rsidR="003C5290" w:rsidRDefault="003C5290" w:rsidP="003C5290">
      <w:pPr>
        <w:jc w:val="center"/>
        <w:rPr>
          <w:sz w:val="28"/>
          <w:szCs w:val="28"/>
        </w:rPr>
      </w:pPr>
      <w:r w:rsidRPr="00717BD5">
        <w:rPr>
          <w:sz w:val="28"/>
          <w:szCs w:val="28"/>
        </w:rPr>
        <w:t xml:space="preserve">ПРОЕКТ ПОСТАНОВЛЕНИЯ </w:t>
      </w:r>
    </w:p>
    <w:p w:rsidR="003C5290" w:rsidRPr="000B0FEE" w:rsidRDefault="003C5290" w:rsidP="003C5290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Pr="00717BD5">
        <w:rPr>
          <w:sz w:val="28"/>
          <w:szCs w:val="28"/>
        </w:rPr>
        <w:t xml:space="preserve"> ГОРОДСКОГО ОКРУГА ТОЛЬЯТТИ</w:t>
      </w:r>
    </w:p>
    <w:p w:rsidR="003C5290" w:rsidRPr="00717BD5" w:rsidRDefault="003C5290" w:rsidP="003C5290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_______________№__________</w:t>
      </w:r>
    </w:p>
    <w:p w:rsidR="00AA463B" w:rsidRPr="00C51B1C" w:rsidRDefault="00AA463B" w:rsidP="003C5290">
      <w:pPr>
        <w:ind w:right="-6"/>
        <w:rPr>
          <w:sz w:val="28"/>
          <w:szCs w:val="28"/>
        </w:rPr>
      </w:pPr>
    </w:p>
    <w:p w:rsidR="00CF5024" w:rsidRDefault="00CF5024" w:rsidP="00CF5024">
      <w:pPr>
        <w:jc w:val="center"/>
        <w:rPr>
          <w:sz w:val="28"/>
          <w:szCs w:val="28"/>
        </w:rPr>
      </w:pPr>
      <w:r w:rsidRPr="00CF5024">
        <w:rPr>
          <w:sz w:val="28"/>
          <w:szCs w:val="28"/>
        </w:rPr>
        <w:t xml:space="preserve">О подготовке и проведении торжественной акции памяти, </w:t>
      </w:r>
    </w:p>
    <w:p w:rsidR="00EC527A" w:rsidRPr="00CF5024" w:rsidRDefault="00CF5024" w:rsidP="00CF5024">
      <w:pPr>
        <w:jc w:val="center"/>
        <w:rPr>
          <w:b/>
          <w:sz w:val="28"/>
          <w:szCs w:val="28"/>
        </w:rPr>
      </w:pPr>
      <w:r w:rsidRPr="00CF5024">
        <w:rPr>
          <w:sz w:val="28"/>
          <w:szCs w:val="28"/>
        </w:rPr>
        <w:t>посвященной началу Великой Отечественной войны</w:t>
      </w:r>
    </w:p>
    <w:p w:rsidR="00AA463B" w:rsidRPr="00C51B1C" w:rsidRDefault="00AA463B" w:rsidP="00AA463B">
      <w:pPr>
        <w:ind w:right="-6"/>
        <w:jc w:val="center"/>
        <w:rPr>
          <w:sz w:val="28"/>
          <w:szCs w:val="28"/>
        </w:rPr>
      </w:pPr>
    </w:p>
    <w:p w:rsidR="00040795" w:rsidRPr="00C51B1C" w:rsidRDefault="00EC527A" w:rsidP="00CF5024">
      <w:pPr>
        <w:spacing w:line="360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5024">
        <w:rPr>
          <w:sz w:val="28"/>
          <w:szCs w:val="28"/>
        </w:rPr>
        <w:t>В целях поддержания многолетней традиции проведения мероприятий, посвященных началу Великой Отечественной войны, руководствуясь Уставом городского округа Тольятти, администрация городского округа Тольятти</w:t>
      </w:r>
      <w:r w:rsidR="001B686E">
        <w:rPr>
          <w:sz w:val="28"/>
          <w:szCs w:val="28"/>
        </w:rPr>
        <w:t xml:space="preserve"> </w:t>
      </w:r>
      <w:r w:rsidR="00040795" w:rsidRPr="00C51B1C">
        <w:rPr>
          <w:sz w:val="28"/>
          <w:szCs w:val="28"/>
        </w:rPr>
        <w:t>ПОСТАНОВЛЯЕТ:</w:t>
      </w:r>
    </w:p>
    <w:p w:rsidR="00BC1EE4" w:rsidRDefault="00466E8A" w:rsidP="00CF5024">
      <w:pPr>
        <w:numPr>
          <w:ilvl w:val="0"/>
          <w:numId w:val="28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C51B1C">
        <w:rPr>
          <w:sz w:val="28"/>
          <w:szCs w:val="28"/>
        </w:rPr>
        <w:t>Провести в г</w:t>
      </w:r>
      <w:r w:rsidR="00A0592C" w:rsidRPr="00C51B1C">
        <w:rPr>
          <w:sz w:val="28"/>
          <w:szCs w:val="28"/>
        </w:rPr>
        <w:t xml:space="preserve">ородском округе Тольятти </w:t>
      </w:r>
      <w:r w:rsidR="00350490">
        <w:rPr>
          <w:sz w:val="28"/>
          <w:szCs w:val="28"/>
        </w:rPr>
        <w:t>торжест</w:t>
      </w:r>
      <w:r w:rsidR="00062109">
        <w:rPr>
          <w:sz w:val="28"/>
          <w:szCs w:val="28"/>
        </w:rPr>
        <w:t>венную акцию памяти 22.06.20</w:t>
      </w:r>
      <w:r w:rsidR="008E79DE">
        <w:rPr>
          <w:sz w:val="28"/>
          <w:szCs w:val="28"/>
        </w:rPr>
        <w:t>2</w:t>
      </w:r>
      <w:r w:rsidR="00285011">
        <w:rPr>
          <w:sz w:val="28"/>
          <w:szCs w:val="28"/>
        </w:rPr>
        <w:t>5</w:t>
      </w:r>
      <w:r w:rsidR="00653E98">
        <w:rPr>
          <w:sz w:val="28"/>
          <w:szCs w:val="28"/>
        </w:rPr>
        <w:t xml:space="preserve"> с </w:t>
      </w:r>
      <w:r w:rsidR="00096C89">
        <w:rPr>
          <w:sz w:val="28"/>
          <w:szCs w:val="28"/>
        </w:rPr>
        <w:t>0</w:t>
      </w:r>
      <w:r w:rsidR="008677C7">
        <w:rPr>
          <w:sz w:val="28"/>
          <w:szCs w:val="28"/>
        </w:rPr>
        <w:t>2</w:t>
      </w:r>
      <w:r w:rsidR="00653E98">
        <w:rPr>
          <w:sz w:val="28"/>
          <w:szCs w:val="28"/>
        </w:rPr>
        <w:t>.</w:t>
      </w:r>
      <w:r w:rsidR="00096C89">
        <w:rPr>
          <w:sz w:val="28"/>
          <w:szCs w:val="28"/>
        </w:rPr>
        <w:t>0</w:t>
      </w:r>
      <w:r w:rsidR="00653E98">
        <w:rPr>
          <w:sz w:val="28"/>
          <w:szCs w:val="28"/>
        </w:rPr>
        <w:t>0</w:t>
      </w:r>
      <w:r w:rsidR="0048376A">
        <w:rPr>
          <w:sz w:val="28"/>
          <w:szCs w:val="28"/>
        </w:rPr>
        <w:t xml:space="preserve"> час</w:t>
      </w:r>
      <w:proofErr w:type="gramStart"/>
      <w:r w:rsidR="0048376A">
        <w:rPr>
          <w:sz w:val="28"/>
          <w:szCs w:val="28"/>
        </w:rPr>
        <w:t>.</w:t>
      </w:r>
      <w:proofErr w:type="gramEnd"/>
      <w:r w:rsidR="00653E98">
        <w:rPr>
          <w:sz w:val="28"/>
          <w:szCs w:val="28"/>
        </w:rPr>
        <w:t xml:space="preserve"> </w:t>
      </w:r>
      <w:proofErr w:type="gramStart"/>
      <w:r w:rsidR="00653E98">
        <w:rPr>
          <w:sz w:val="28"/>
          <w:szCs w:val="28"/>
        </w:rPr>
        <w:t>д</w:t>
      </w:r>
      <w:proofErr w:type="gramEnd"/>
      <w:r w:rsidR="00653E98">
        <w:rPr>
          <w:sz w:val="28"/>
          <w:szCs w:val="28"/>
        </w:rPr>
        <w:t xml:space="preserve">о </w:t>
      </w:r>
      <w:r w:rsidR="00085BB0">
        <w:rPr>
          <w:sz w:val="28"/>
          <w:szCs w:val="28"/>
        </w:rPr>
        <w:t>0</w:t>
      </w:r>
      <w:r w:rsidR="002E00BD">
        <w:rPr>
          <w:sz w:val="28"/>
          <w:szCs w:val="28"/>
        </w:rPr>
        <w:t>5</w:t>
      </w:r>
      <w:r w:rsidR="00653E98">
        <w:rPr>
          <w:sz w:val="28"/>
          <w:szCs w:val="28"/>
        </w:rPr>
        <w:t>.</w:t>
      </w:r>
      <w:r w:rsidR="001772D7">
        <w:rPr>
          <w:sz w:val="28"/>
          <w:szCs w:val="28"/>
        </w:rPr>
        <w:t>3</w:t>
      </w:r>
      <w:r w:rsidR="00BE7E4D">
        <w:rPr>
          <w:sz w:val="28"/>
          <w:szCs w:val="28"/>
        </w:rPr>
        <w:t>0</w:t>
      </w:r>
      <w:r w:rsidR="0048376A">
        <w:rPr>
          <w:sz w:val="28"/>
          <w:szCs w:val="28"/>
        </w:rPr>
        <w:t xml:space="preserve"> час.</w:t>
      </w:r>
      <w:r w:rsidR="001B686E">
        <w:rPr>
          <w:sz w:val="28"/>
          <w:szCs w:val="28"/>
        </w:rPr>
        <w:t xml:space="preserve"> </w:t>
      </w:r>
      <w:r w:rsidR="00C72815">
        <w:rPr>
          <w:sz w:val="28"/>
          <w:szCs w:val="28"/>
        </w:rPr>
        <w:t>на площади Свободы</w:t>
      </w:r>
      <w:r w:rsidR="00653E98">
        <w:rPr>
          <w:sz w:val="28"/>
          <w:szCs w:val="28"/>
        </w:rPr>
        <w:t xml:space="preserve"> (</w:t>
      </w:r>
      <w:r w:rsidR="00085BB0">
        <w:rPr>
          <w:sz w:val="28"/>
          <w:szCs w:val="28"/>
        </w:rPr>
        <w:t xml:space="preserve">Обелиск </w:t>
      </w:r>
      <w:r w:rsidR="00432840">
        <w:rPr>
          <w:sz w:val="28"/>
          <w:szCs w:val="28"/>
        </w:rPr>
        <w:t>С</w:t>
      </w:r>
      <w:r w:rsidR="00085BB0">
        <w:rPr>
          <w:sz w:val="28"/>
          <w:szCs w:val="28"/>
        </w:rPr>
        <w:t>лавы</w:t>
      </w:r>
      <w:r w:rsidR="00653E98">
        <w:rPr>
          <w:sz w:val="28"/>
          <w:szCs w:val="28"/>
        </w:rPr>
        <w:t>)</w:t>
      </w:r>
      <w:r w:rsidR="00350490">
        <w:rPr>
          <w:sz w:val="28"/>
          <w:szCs w:val="28"/>
        </w:rPr>
        <w:t>.</w:t>
      </w:r>
    </w:p>
    <w:p w:rsidR="00085BB0" w:rsidRDefault="00085BB0" w:rsidP="00991D03">
      <w:pPr>
        <w:numPr>
          <w:ilvl w:val="0"/>
          <w:numId w:val="28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Создать организационный комитет по организ</w:t>
      </w:r>
      <w:r w:rsidR="008677C7">
        <w:rPr>
          <w:sz w:val="28"/>
          <w:szCs w:val="28"/>
        </w:rPr>
        <w:t xml:space="preserve">ации и проведению торжественной </w:t>
      </w:r>
      <w:r>
        <w:rPr>
          <w:sz w:val="28"/>
          <w:szCs w:val="28"/>
        </w:rPr>
        <w:t>акции памяти 22.06.20</w:t>
      </w:r>
      <w:r w:rsidR="008E79DE">
        <w:rPr>
          <w:sz w:val="28"/>
          <w:szCs w:val="28"/>
        </w:rPr>
        <w:t>2</w:t>
      </w:r>
      <w:r w:rsidR="00285011">
        <w:rPr>
          <w:sz w:val="28"/>
          <w:szCs w:val="28"/>
        </w:rPr>
        <w:t>5</w:t>
      </w:r>
      <w:r w:rsidR="008E79DE">
        <w:rPr>
          <w:sz w:val="28"/>
          <w:szCs w:val="28"/>
        </w:rPr>
        <w:t xml:space="preserve"> с 0</w:t>
      </w:r>
      <w:r w:rsidR="00850DA2">
        <w:rPr>
          <w:sz w:val="28"/>
          <w:szCs w:val="28"/>
        </w:rPr>
        <w:t>2</w:t>
      </w:r>
      <w:r w:rsidR="0048376A">
        <w:rPr>
          <w:sz w:val="28"/>
          <w:szCs w:val="28"/>
        </w:rPr>
        <w:t>.</w:t>
      </w:r>
      <w:r w:rsidR="008E79DE">
        <w:rPr>
          <w:sz w:val="28"/>
          <w:szCs w:val="28"/>
        </w:rPr>
        <w:t>00</w:t>
      </w:r>
      <w:r w:rsidR="00432840">
        <w:rPr>
          <w:sz w:val="28"/>
          <w:szCs w:val="28"/>
        </w:rPr>
        <w:t xml:space="preserve"> </w:t>
      </w:r>
      <w:r w:rsidR="00314C48">
        <w:rPr>
          <w:sz w:val="28"/>
          <w:szCs w:val="28"/>
        </w:rPr>
        <w:t>час</w:t>
      </w:r>
      <w:proofErr w:type="gramStart"/>
      <w:r w:rsidR="0048376A">
        <w:rPr>
          <w:sz w:val="28"/>
          <w:szCs w:val="28"/>
        </w:rPr>
        <w:t>.</w:t>
      </w:r>
      <w:proofErr w:type="gramEnd"/>
      <w:r w:rsidR="008E79DE">
        <w:rPr>
          <w:sz w:val="28"/>
          <w:szCs w:val="28"/>
        </w:rPr>
        <w:t xml:space="preserve"> </w:t>
      </w:r>
      <w:proofErr w:type="gramStart"/>
      <w:r w:rsidR="008E79DE">
        <w:rPr>
          <w:sz w:val="28"/>
          <w:szCs w:val="28"/>
        </w:rPr>
        <w:t>д</w:t>
      </w:r>
      <w:proofErr w:type="gramEnd"/>
      <w:r w:rsidR="008E79DE">
        <w:rPr>
          <w:sz w:val="28"/>
          <w:szCs w:val="28"/>
        </w:rPr>
        <w:t>о 05</w:t>
      </w:r>
      <w:r w:rsidR="0048376A">
        <w:rPr>
          <w:sz w:val="28"/>
          <w:szCs w:val="28"/>
        </w:rPr>
        <w:t>.</w:t>
      </w:r>
      <w:r w:rsidR="001772D7">
        <w:rPr>
          <w:sz w:val="28"/>
          <w:szCs w:val="28"/>
        </w:rPr>
        <w:t>3</w:t>
      </w:r>
      <w:r w:rsidR="00BE7E4D">
        <w:rPr>
          <w:sz w:val="28"/>
          <w:szCs w:val="28"/>
        </w:rPr>
        <w:t>0</w:t>
      </w:r>
      <w:r w:rsidR="00314C48">
        <w:rPr>
          <w:sz w:val="28"/>
          <w:szCs w:val="28"/>
        </w:rPr>
        <w:t xml:space="preserve"> час</w:t>
      </w:r>
      <w:r w:rsidR="0048376A">
        <w:rPr>
          <w:sz w:val="28"/>
          <w:szCs w:val="28"/>
        </w:rPr>
        <w:t>.</w:t>
      </w:r>
      <w:r w:rsidR="008E79DE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площади Свободы (Обелиск </w:t>
      </w:r>
      <w:r w:rsidR="00432840">
        <w:rPr>
          <w:sz w:val="28"/>
          <w:szCs w:val="28"/>
        </w:rPr>
        <w:t>С</w:t>
      </w:r>
      <w:r>
        <w:rPr>
          <w:sz w:val="28"/>
          <w:szCs w:val="28"/>
        </w:rPr>
        <w:t>лавы) и утвердить его состав</w:t>
      </w:r>
      <w:r w:rsidR="00991D03">
        <w:rPr>
          <w:sz w:val="28"/>
          <w:szCs w:val="28"/>
        </w:rPr>
        <w:t xml:space="preserve"> (</w:t>
      </w:r>
      <w:r w:rsidR="00432840">
        <w:rPr>
          <w:sz w:val="28"/>
          <w:szCs w:val="28"/>
        </w:rPr>
        <w:t>П</w:t>
      </w:r>
      <w:r w:rsidR="00991D03">
        <w:rPr>
          <w:sz w:val="28"/>
          <w:szCs w:val="28"/>
        </w:rPr>
        <w:t>риложение №1)</w:t>
      </w:r>
      <w:r>
        <w:rPr>
          <w:sz w:val="28"/>
          <w:szCs w:val="28"/>
        </w:rPr>
        <w:t>.</w:t>
      </w:r>
    </w:p>
    <w:p w:rsidR="00B851EE" w:rsidRPr="00C51B1C" w:rsidRDefault="00B851EE" w:rsidP="00991D03">
      <w:pPr>
        <w:numPr>
          <w:ilvl w:val="0"/>
          <w:numId w:val="28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C51B1C">
        <w:rPr>
          <w:sz w:val="28"/>
          <w:szCs w:val="28"/>
        </w:rPr>
        <w:t>Утвердить</w:t>
      </w:r>
      <w:r w:rsidR="00535EBC" w:rsidRPr="00C51B1C">
        <w:rPr>
          <w:sz w:val="28"/>
          <w:szCs w:val="28"/>
        </w:rPr>
        <w:t>:</w:t>
      </w:r>
    </w:p>
    <w:p w:rsidR="00085BB0" w:rsidRDefault="001B686E" w:rsidP="00991D0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77406">
        <w:rPr>
          <w:sz w:val="28"/>
          <w:szCs w:val="28"/>
        </w:rPr>
        <w:t>.1.</w:t>
      </w:r>
      <w:r w:rsidR="00085BB0" w:rsidRPr="00AB408A">
        <w:rPr>
          <w:sz w:val="28"/>
          <w:szCs w:val="28"/>
        </w:rPr>
        <w:t>План по подготовке и проведению торжественной акции памяти (далее - План) (Приложение №</w:t>
      </w:r>
      <w:r w:rsidR="00085BB0">
        <w:rPr>
          <w:sz w:val="28"/>
          <w:szCs w:val="28"/>
        </w:rPr>
        <w:t xml:space="preserve"> 2</w:t>
      </w:r>
      <w:r w:rsidR="00085BB0" w:rsidRPr="00AB408A">
        <w:rPr>
          <w:sz w:val="28"/>
          <w:szCs w:val="28"/>
        </w:rPr>
        <w:t>).</w:t>
      </w:r>
    </w:p>
    <w:p w:rsidR="00282528" w:rsidRPr="00D773DB" w:rsidRDefault="001B686E" w:rsidP="00991D0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85BB0">
        <w:rPr>
          <w:sz w:val="28"/>
          <w:szCs w:val="28"/>
        </w:rPr>
        <w:t xml:space="preserve">.2. </w:t>
      </w:r>
      <w:r w:rsidR="003419C7" w:rsidRPr="00C51B1C">
        <w:rPr>
          <w:sz w:val="28"/>
          <w:szCs w:val="28"/>
        </w:rPr>
        <w:t>П</w:t>
      </w:r>
      <w:r w:rsidR="00771A63" w:rsidRPr="00C51B1C">
        <w:rPr>
          <w:sz w:val="28"/>
          <w:szCs w:val="28"/>
        </w:rPr>
        <w:t>рограмму</w:t>
      </w:r>
      <w:r w:rsidR="00A0592C" w:rsidRPr="00C51B1C">
        <w:rPr>
          <w:sz w:val="28"/>
          <w:szCs w:val="28"/>
        </w:rPr>
        <w:t xml:space="preserve"> мероприятий</w:t>
      </w:r>
      <w:r>
        <w:rPr>
          <w:sz w:val="28"/>
          <w:szCs w:val="28"/>
        </w:rPr>
        <w:t xml:space="preserve"> </w:t>
      </w:r>
      <w:r w:rsidR="00644CAD" w:rsidRPr="00B851EE">
        <w:rPr>
          <w:sz w:val="28"/>
          <w:szCs w:val="28"/>
        </w:rPr>
        <w:t>торжественной акции памяти</w:t>
      </w:r>
      <w:r w:rsidR="00062109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062109">
        <w:rPr>
          <w:sz w:val="28"/>
          <w:szCs w:val="28"/>
        </w:rPr>
        <w:t>22.06.20</w:t>
      </w:r>
      <w:r w:rsidR="00181B2E">
        <w:rPr>
          <w:sz w:val="28"/>
          <w:szCs w:val="28"/>
        </w:rPr>
        <w:t>2</w:t>
      </w:r>
      <w:r w:rsidR="00285011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3B3B08" w:rsidRPr="00C51B1C">
        <w:rPr>
          <w:sz w:val="28"/>
          <w:szCs w:val="28"/>
        </w:rPr>
        <w:t>(далее - Программа) (</w:t>
      </w:r>
      <w:r w:rsidR="003E7A5E" w:rsidRPr="00D773DB">
        <w:rPr>
          <w:sz w:val="28"/>
          <w:szCs w:val="28"/>
        </w:rPr>
        <w:t>П</w:t>
      </w:r>
      <w:r w:rsidR="00B851EE" w:rsidRPr="00D773DB">
        <w:rPr>
          <w:sz w:val="28"/>
          <w:szCs w:val="28"/>
        </w:rPr>
        <w:t xml:space="preserve">риложение </w:t>
      </w:r>
      <w:r w:rsidR="003E7A5E" w:rsidRPr="00D773DB">
        <w:rPr>
          <w:sz w:val="28"/>
          <w:szCs w:val="28"/>
        </w:rPr>
        <w:t>№</w:t>
      </w:r>
      <w:r w:rsidR="00085BB0">
        <w:rPr>
          <w:sz w:val="28"/>
          <w:szCs w:val="28"/>
        </w:rPr>
        <w:t xml:space="preserve"> 3</w:t>
      </w:r>
      <w:r w:rsidR="003B3B08" w:rsidRPr="00D773DB">
        <w:rPr>
          <w:sz w:val="28"/>
          <w:szCs w:val="28"/>
        </w:rPr>
        <w:t>)</w:t>
      </w:r>
      <w:r w:rsidR="00282528" w:rsidRPr="00D773DB">
        <w:rPr>
          <w:sz w:val="28"/>
          <w:szCs w:val="28"/>
        </w:rPr>
        <w:t>;</w:t>
      </w:r>
    </w:p>
    <w:p w:rsidR="00E17CD6" w:rsidRPr="00E17CD6" w:rsidRDefault="00543B8F" w:rsidP="002E0F9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77406">
        <w:rPr>
          <w:sz w:val="28"/>
          <w:szCs w:val="28"/>
        </w:rPr>
        <w:t>.</w:t>
      </w:r>
      <w:r w:rsidR="001B686E">
        <w:rPr>
          <w:sz w:val="28"/>
          <w:szCs w:val="28"/>
        </w:rPr>
        <w:t xml:space="preserve"> </w:t>
      </w:r>
      <w:r w:rsidR="00085BB0">
        <w:rPr>
          <w:sz w:val="28"/>
          <w:szCs w:val="28"/>
        </w:rPr>
        <w:t>Заместителю</w:t>
      </w:r>
      <w:r w:rsidR="001B686E">
        <w:rPr>
          <w:sz w:val="28"/>
          <w:szCs w:val="28"/>
        </w:rPr>
        <w:t xml:space="preserve"> </w:t>
      </w:r>
      <w:r w:rsidR="002E0F99">
        <w:rPr>
          <w:sz w:val="28"/>
          <w:szCs w:val="28"/>
        </w:rPr>
        <w:t>главы</w:t>
      </w:r>
      <w:r w:rsidR="001B686E">
        <w:rPr>
          <w:sz w:val="28"/>
          <w:szCs w:val="28"/>
        </w:rPr>
        <w:t xml:space="preserve"> </w:t>
      </w:r>
      <w:r w:rsidR="00B77899">
        <w:rPr>
          <w:sz w:val="28"/>
          <w:szCs w:val="28"/>
        </w:rPr>
        <w:t>городского округа</w:t>
      </w:r>
      <w:r w:rsidR="001B686E">
        <w:rPr>
          <w:sz w:val="28"/>
          <w:szCs w:val="28"/>
        </w:rPr>
        <w:t xml:space="preserve"> </w:t>
      </w:r>
      <w:r w:rsidR="001B686E" w:rsidRPr="001B686E">
        <w:rPr>
          <w:sz w:val="28"/>
          <w:szCs w:val="28"/>
        </w:rPr>
        <w:t>по социальным вопросам</w:t>
      </w:r>
      <w:r w:rsidR="00085BB0">
        <w:rPr>
          <w:sz w:val="28"/>
          <w:szCs w:val="28"/>
        </w:rPr>
        <w:t xml:space="preserve"> </w:t>
      </w:r>
      <w:r w:rsidR="00285011">
        <w:rPr>
          <w:sz w:val="28"/>
          <w:szCs w:val="28"/>
        </w:rPr>
        <w:t>Лоскутову Д.Ю.</w:t>
      </w:r>
      <w:r w:rsidR="00085BB0">
        <w:rPr>
          <w:sz w:val="28"/>
          <w:szCs w:val="28"/>
        </w:rPr>
        <w:t>,</w:t>
      </w:r>
      <w:r w:rsidR="001B686E">
        <w:rPr>
          <w:sz w:val="28"/>
          <w:szCs w:val="28"/>
        </w:rPr>
        <w:t xml:space="preserve"> </w:t>
      </w:r>
      <w:r w:rsidR="00085BB0">
        <w:rPr>
          <w:sz w:val="28"/>
          <w:szCs w:val="28"/>
        </w:rPr>
        <w:t>з</w:t>
      </w:r>
      <w:r w:rsidR="00085BB0" w:rsidRPr="00C51B1C">
        <w:rPr>
          <w:sz w:val="28"/>
          <w:szCs w:val="28"/>
        </w:rPr>
        <w:t>аместител</w:t>
      </w:r>
      <w:r w:rsidR="00B77899">
        <w:rPr>
          <w:sz w:val="28"/>
          <w:szCs w:val="28"/>
        </w:rPr>
        <w:t>ю</w:t>
      </w:r>
      <w:r w:rsidR="00085BB0">
        <w:rPr>
          <w:sz w:val="28"/>
          <w:szCs w:val="28"/>
        </w:rPr>
        <w:t xml:space="preserve"> главы городского округа </w:t>
      </w:r>
      <w:r w:rsidR="00085BB0" w:rsidRPr="00C51B1C">
        <w:rPr>
          <w:sz w:val="28"/>
          <w:szCs w:val="28"/>
        </w:rPr>
        <w:t>–</w:t>
      </w:r>
      <w:r w:rsidR="00432840">
        <w:rPr>
          <w:sz w:val="28"/>
          <w:szCs w:val="28"/>
        </w:rPr>
        <w:t xml:space="preserve"> </w:t>
      </w:r>
      <w:r w:rsidR="00085BB0" w:rsidRPr="00C51B1C">
        <w:rPr>
          <w:sz w:val="28"/>
          <w:szCs w:val="28"/>
        </w:rPr>
        <w:t>глав</w:t>
      </w:r>
      <w:r w:rsidR="00B77899">
        <w:rPr>
          <w:sz w:val="28"/>
          <w:szCs w:val="28"/>
        </w:rPr>
        <w:t>е</w:t>
      </w:r>
      <w:r w:rsidR="00085BB0" w:rsidRPr="00C51B1C">
        <w:rPr>
          <w:sz w:val="28"/>
          <w:szCs w:val="28"/>
        </w:rPr>
        <w:t xml:space="preserve"> администраци</w:t>
      </w:r>
      <w:r w:rsidR="00085BB0">
        <w:rPr>
          <w:sz w:val="28"/>
          <w:szCs w:val="28"/>
        </w:rPr>
        <w:t>и</w:t>
      </w:r>
      <w:r w:rsidR="001B686E">
        <w:rPr>
          <w:sz w:val="28"/>
          <w:szCs w:val="28"/>
        </w:rPr>
        <w:t xml:space="preserve"> </w:t>
      </w:r>
      <w:r w:rsidR="00085BB0">
        <w:rPr>
          <w:sz w:val="28"/>
          <w:szCs w:val="28"/>
        </w:rPr>
        <w:t xml:space="preserve">Центрального района </w:t>
      </w:r>
      <w:proofErr w:type="spellStart"/>
      <w:r w:rsidR="00285011">
        <w:rPr>
          <w:sz w:val="28"/>
          <w:szCs w:val="28"/>
        </w:rPr>
        <w:t>Гордийчуку</w:t>
      </w:r>
      <w:proofErr w:type="spellEnd"/>
      <w:r w:rsidR="00862B25">
        <w:rPr>
          <w:sz w:val="28"/>
          <w:szCs w:val="28"/>
        </w:rPr>
        <w:t xml:space="preserve"> Д.В.</w:t>
      </w:r>
      <w:r w:rsidR="00085BB0" w:rsidRPr="00C51B1C">
        <w:rPr>
          <w:sz w:val="28"/>
          <w:szCs w:val="28"/>
        </w:rPr>
        <w:t xml:space="preserve"> обеспечить координацию </w:t>
      </w:r>
      <w:r w:rsidR="00085BB0">
        <w:rPr>
          <w:sz w:val="28"/>
          <w:szCs w:val="28"/>
        </w:rPr>
        <w:t xml:space="preserve">работ </w:t>
      </w:r>
      <w:r w:rsidR="00085BB0" w:rsidRPr="00C51B1C">
        <w:rPr>
          <w:sz w:val="28"/>
          <w:szCs w:val="28"/>
        </w:rPr>
        <w:t xml:space="preserve">органов </w:t>
      </w:r>
      <w:r w:rsidR="00085BB0">
        <w:rPr>
          <w:sz w:val="28"/>
          <w:szCs w:val="28"/>
        </w:rPr>
        <w:t xml:space="preserve">администрации </w:t>
      </w:r>
      <w:r w:rsidR="00085BB0" w:rsidRPr="00C51B1C">
        <w:rPr>
          <w:sz w:val="28"/>
          <w:szCs w:val="28"/>
        </w:rPr>
        <w:t>городского округа Тольятти при подготовке и проведении мероприяти</w:t>
      </w:r>
      <w:r w:rsidR="00085BB0">
        <w:rPr>
          <w:sz w:val="28"/>
          <w:szCs w:val="28"/>
        </w:rPr>
        <w:t>я.</w:t>
      </w:r>
    </w:p>
    <w:p w:rsidR="00B52605" w:rsidRPr="00E17CD6" w:rsidRDefault="00543B8F" w:rsidP="00991D03">
      <w:pPr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1816E3">
        <w:rPr>
          <w:sz w:val="28"/>
          <w:szCs w:val="28"/>
        </w:rPr>
        <w:t xml:space="preserve"> </w:t>
      </w:r>
      <w:r w:rsidR="00E17CD6" w:rsidRPr="00C51B1C">
        <w:rPr>
          <w:sz w:val="28"/>
          <w:szCs w:val="28"/>
        </w:rPr>
        <w:t>Департаменту образования</w:t>
      </w:r>
      <w:r w:rsidR="00432840">
        <w:rPr>
          <w:sz w:val="28"/>
          <w:szCs w:val="28"/>
        </w:rPr>
        <w:t xml:space="preserve"> администрации городского округа Тольятти </w:t>
      </w:r>
      <w:r w:rsidR="0048376A">
        <w:rPr>
          <w:sz w:val="28"/>
          <w:szCs w:val="28"/>
        </w:rPr>
        <w:t>(</w:t>
      </w:r>
      <w:r w:rsidR="00991D03">
        <w:rPr>
          <w:sz w:val="28"/>
          <w:szCs w:val="28"/>
        </w:rPr>
        <w:t>Лебедев</w:t>
      </w:r>
      <w:r w:rsidR="0048376A">
        <w:rPr>
          <w:sz w:val="28"/>
          <w:szCs w:val="28"/>
        </w:rPr>
        <w:t>а</w:t>
      </w:r>
      <w:r w:rsidR="00991D03">
        <w:rPr>
          <w:sz w:val="28"/>
          <w:szCs w:val="28"/>
        </w:rPr>
        <w:t xml:space="preserve"> Л.М.</w:t>
      </w:r>
      <w:r w:rsidR="0048376A">
        <w:rPr>
          <w:sz w:val="28"/>
          <w:szCs w:val="28"/>
        </w:rPr>
        <w:t>)</w:t>
      </w:r>
      <w:r w:rsidR="00CC4E00">
        <w:rPr>
          <w:sz w:val="28"/>
          <w:szCs w:val="28"/>
        </w:rPr>
        <w:t>,</w:t>
      </w:r>
      <w:r w:rsidR="001B686E">
        <w:rPr>
          <w:sz w:val="28"/>
          <w:szCs w:val="28"/>
        </w:rPr>
        <w:t xml:space="preserve"> </w:t>
      </w:r>
      <w:r w:rsidR="00C72815" w:rsidRPr="00C72815">
        <w:rPr>
          <w:sz w:val="28"/>
          <w:szCs w:val="28"/>
        </w:rPr>
        <w:t xml:space="preserve">ФГБОУ </w:t>
      </w:r>
      <w:proofErr w:type="gramStart"/>
      <w:r w:rsidR="00C72815" w:rsidRPr="00C72815">
        <w:rPr>
          <w:sz w:val="28"/>
          <w:szCs w:val="28"/>
        </w:rPr>
        <w:t>ВО</w:t>
      </w:r>
      <w:proofErr w:type="gramEnd"/>
      <w:r w:rsidR="00C72815" w:rsidRPr="00C72815">
        <w:rPr>
          <w:sz w:val="28"/>
          <w:szCs w:val="28"/>
        </w:rPr>
        <w:t xml:space="preserve"> «</w:t>
      </w:r>
      <w:r w:rsidR="00432840">
        <w:rPr>
          <w:sz w:val="28"/>
          <w:szCs w:val="28"/>
        </w:rPr>
        <w:t>Тольяттинский государственный университет</w:t>
      </w:r>
      <w:r w:rsidR="00C72815" w:rsidRPr="00C72815">
        <w:rPr>
          <w:sz w:val="28"/>
          <w:szCs w:val="28"/>
        </w:rPr>
        <w:t>»</w:t>
      </w:r>
      <w:r w:rsidR="00314C48">
        <w:rPr>
          <w:sz w:val="28"/>
          <w:szCs w:val="28"/>
        </w:rPr>
        <w:t xml:space="preserve"> </w:t>
      </w:r>
      <w:r w:rsidR="0048376A">
        <w:rPr>
          <w:sz w:val="28"/>
          <w:szCs w:val="28"/>
        </w:rPr>
        <w:t>(</w:t>
      </w:r>
      <w:proofErr w:type="spellStart"/>
      <w:r w:rsidR="00A36CDA">
        <w:rPr>
          <w:sz w:val="28"/>
          <w:szCs w:val="28"/>
        </w:rPr>
        <w:t>Кришта</w:t>
      </w:r>
      <w:r w:rsidR="00C72815">
        <w:rPr>
          <w:sz w:val="28"/>
          <w:szCs w:val="28"/>
        </w:rPr>
        <w:t>л</w:t>
      </w:r>
      <w:proofErr w:type="spellEnd"/>
      <w:r w:rsidR="00314C48">
        <w:rPr>
          <w:sz w:val="28"/>
          <w:szCs w:val="28"/>
        </w:rPr>
        <w:t xml:space="preserve"> М.М.</w:t>
      </w:r>
      <w:r w:rsidR="0048376A">
        <w:rPr>
          <w:sz w:val="28"/>
          <w:szCs w:val="28"/>
        </w:rPr>
        <w:t>)</w:t>
      </w:r>
      <w:r w:rsidR="00E17CD6" w:rsidRPr="00C51B1C">
        <w:rPr>
          <w:sz w:val="28"/>
          <w:szCs w:val="28"/>
        </w:rPr>
        <w:t>,</w:t>
      </w:r>
      <w:r w:rsidR="001B686E">
        <w:rPr>
          <w:sz w:val="28"/>
          <w:szCs w:val="28"/>
        </w:rPr>
        <w:t xml:space="preserve"> </w:t>
      </w:r>
      <w:r w:rsidR="00096C89">
        <w:rPr>
          <w:sz w:val="28"/>
          <w:szCs w:val="28"/>
        </w:rPr>
        <w:t>организационному у</w:t>
      </w:r>
      <w:r w:rsidR="00096C89" w:rsidRPr="00686044">
        <w:rPr>
          <w:sz w:val="28"/>
          <w:szCs w:val="28"/>
        </w:rPr>
        <w:t xml:space="preserve">правлению </w:t>
      </w:r>
      <w:r w:rsidR="00314C48">
        <w:rPr>
          <w:sz w:val="28"/>
          <w:szCs w:val="28"/>
        </w:rPr>
        <w:t xml:space="preserve">администрации городского округа Тольятти </w:t>
      </w:r>
      <w:r w:rsidR="0048376A">
        <w:rPr>
          <w:sz w:val="28"/>
          <w:szCs w:val="28"/>
        </w:rPr>
        <w:t>(</w:t>
      </w:r>
      <w:r w:rsidR="00096C89">
        <w:rPr>
          <w:sz w:val="28"/>
          <w:szCs w:val="28"/>
        </w:rPr>
        <w:t>Власов В.А.</w:t>
      </w:r>
      <w:r w:rsidR="0048376A">
        <w:rPr>
          <w:sz w:val="28"/>
          <w:szCs w:val="28"/>
        </w:rPr>
        <w:t>)</w:t>
      </w:r>
      <w:r w:rsidR="00096C89">
        <w:rPr>
          <w:sz w:val="28"/>
          <w:szCs w:val="28"/>
        </w:rPr>
        <w:t>,</w:t>
      </w:r>
      <w:r w:rsidR="001B686E">
        <w:rPr>
          <w:sz w:val="28"/>
          <w:szCs w:val="28"/>
        </w:rPr>
        <w:t xml:space="preserve"> </w:t>
      </w:r>
      <w:r w:rsidR="00E17CD6" w:rsidRPr="00C51B1C">
        <w:rPr>
          <w:sz w:val="28"/>
          <w:szCs w:val="28"/>
        </w:rPr>
        <w:t>департаменту городского хозяйства</w:t>
      </w:r>
      <w:r w:rsidR="00314C48">
        <w:rPr>
          <w:sz w:val="28"/>
          <w:szCs w:val="28"/>
        </w:rPr>
        <w:t xml:space="preserve"> администрации городского округа Тольятти</w:t>
      </w:r>
      <w:r w:rsidR="00E17CD6" w:rsidRPr="00C51B1C">
        <w:rPr>
          <w:sz w:val="28"/>
          <w:szCs w:val="28"/>
        </w:rPr>
        <w:t xml:space="preserve"> </w:t>
      </w:r>
      <w:r w:rsidR="0048376A">
        <w:rPr>
          <w:sz w:val="28"/>
          <w:szCs w:val="28"/>
        </w:rPr>
        <w:br/>
        <w:t>(</w:t>
      </w:r>
      <w:proofErr w:type="spellStart"/>
      <w:r w:rsidR="001772D7" w:rsidRPr="001772D7">
        <w:rPr>
          <w:sz w:val="28"/>
          <w:szCs w:val="28"/>
        </w:rPr>
        <w:t>Арзамасцев</w:t>
      </w:r>
      <w:proofErr w:type="spellEnd"/>
      <w:r w:rsidR="001772D7">
        <w:rPr>
          <w:sz w:val="28"/>
          <w:szCs w:val="28"/>
        </w:rPr>
        <w:t xml:space="preserve"> М.В.</w:t>
      </w:r>
      <w:r w:rsidR="0048376A">
        <w:rPr>
          <w:sz w:val="28"/>
          <w:szCs w:val="28"/>
        </w:rPr>
        <w:t>)</w:t>
      </w:r>
      <w:r w:rsidR="00096C89" w:rsidRPr="00DF396B">
        <w:rPr>
          <w:color w:val="000000"/>
          <w:sz w:val="28"/>
          <w:szCs w:val="28"/>
        </w:rPr>
        <w:t>,</w:t>
      </w:r>
      <w:r w:rsidR="00096C89">
        <w:rPr>
          <w:color w:val="000000"/>
          <w:sz w:val="28"/>
          <w:szCs w:val="28"/>
        </w:rPr>
        <w:t xml:space="preserve"> д</w:t>
      </w:r>
      <w:r w:rsidR="00096C89" w:rsidRPr="00C72815">
        <w:rPr>
          <w:color w:val="000000"/>
          <w:sz w:val="28"/>
          <w:szCs w:val="28"/>
        </w:rPr>
        <w:t>епартаменту общественной безопасности</w:t>
      </w:r>
      <w:r w:rsidR="00314C48">
        <w:rPr>
          <w:color w:val="000000"/>
          <w:sz w:val="28"/>
          <w:szCs w:val="28"/>
        </w:rPr>
        <w:t xml:space="preserve"> </w:t>
      </w:r>
      <w:r w:rsidR="00314C48">
        <w:rPr>
          <w:sz w:val="28"/>
          <w:szCs w:val="28"/>
        </w:rPr>
        <w:lastRenderedPageBreak/>
        <w:t>администрации городского округа Тольятти</w:t>
      </w:r>
      <w:r w:rsidR="00096C89" w:rsidRPr="00C72815">
        <w:rPr>
          <w:color w:val="000000"/>
          <w:sz w:val="28"/>
          <w:szCs w:val="28"/>
        </w:rPr>
        <w:t xml:space="preserve"> </w:t>
      </w:r>
      <w:r w:rsidR="0048376A">
        <w:rPr>
          <w:color w:val="000000"/>
          <w:sz w:val="28"/>
          <w:szCs w:val="28"/>
        </w:rPr>
        <w:t>(</w:t>
      </w:r>
      <w:proofErr w:type="spellStart"/>
      <w:r w:rsidR="00285011">
        <w:rPr>
          <w:sz w:val="28"/>
          <w:szCs w:val="28"/>
        </w:rPr>
        <w:t>Скрипкарев</w:t>
      </w:r>
      <w:proofErr w:type="spellEnd"/>
      <w:r w:rsidR="00285011">
        <w:rPr>
          <w:sz w:val="28"/>
          <w:szCs w:val="28"/>
        </w:rPr>
        <w:t xml:space="preserve"> Е.А.) </w:t>
      </w:r>
      <w:r w:rsidR="00733EAF">
        <w:rPr>
          <w:sz w:val="28"/>
          <w:szCs w:val="28"/>
        </w:rPr>
        <w:t>организовать</w:t>
      </w:r>
      <w:r w:rsidR="001B686E">
        <w:rPr>
          <w:sz w:val="28"/>
          <w:szCs w:val="28"/>
        </w:rPr>
        <w:t xml:space="preserve"> </w:t>
      </w:r>
      <w:r w:rsidR="00B13D47">
        <w:rPr>
          <w:sz w:val="28"/>
          <w:szCs w:val="28"/>
        </w:rPr>
        <w:t>работу согласно Плану</w:t>
      </w:r>
      <w:r w:rsidR="00CC4E00">
        <w:rPr>
          <w:sz w:val="28"/>
          <w:szCs w:val="28"/>
        </w:rPr>
        <w:t xml:space="preserve"> и Программе</w:t>
      </w:r>
      <w:r w:rsidR="00733EAF">
        <w:rPr>
          <w:sz w:val="28"/>
          <w:szCs w:val="28"/>
        </w:rPr>
        <w:t>.</w:t>
      </w:r>
    </w:p>
    <w:p w:rsidR="00BD0D08" w:rsidRPr="00543B8F" w:rsidRDefault="003E7A5E" w:rsidP="00991D03">
      <w:pPr>
        <w:pStyle w:val="af1"/>
        <w:numPr>
          <w:ilvl w:val="0"/>
          <w:numId w:val="36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43B8F">
        <w:rPr>
          <w:rFonts w:ascii="Times New Roman" w:hAnsi="Times New Roman"/>
          <w:color w:val="000000"/>
          <w:sz w:val="28"/>
          <w:szCs w:val="28"/>
        </w:rPr>
        <w:t>Предложить Государственному бюджетному учреждению здравоохранения</w:t>
      </w:r>
      <w:r w:rsidR="00BD0D08" w:rsidRPr="00543B8F">
        <w:rPr>
          <w:rFonts w:ascii="Times New Roman" w:hAnsi="Times New Roman"/>
          <w:color w:val="000000"/>
          <w:sz w:val="28"/>
          <w:szCs w:val="28"/>
        </w:rPr>
        <w:t xml:space="preserve"> Самарской области «Тольяттинская стан</w:t>
      </w:r>
      <w:r w:rsidR="00314C48">
        <w:rPr>
          <w:rFonts w:ascii="Times New Roman" w:hAnsi="Times New Roman"/>
          <w:color w:val="000000"/>
          <w:sz w:val="28"/>
          <w:szCs w:val="28"/>
        </w:rPr>
        <w:t xml:space="preserve">ция скорой медицинской помощи» </w:t>
      </w:r>
      <w:r w:rsidR="0048376A">
        <w:rPr>
          <w:rFonts w:ascii="Times New Roman" w:hAnsi="Times New Roman"/>
          <w:color w:val="000000"/>
          <w:sz w:val="28"/>
          <w:szCs w:val="28"/>
        </w:rPr>
        <w:t>(</w:t>
      </w:r>
      <w:r w:rsidR="001816E3">
        <w:rPr>
          <w:rFonts w:ascii="Times New Roman" w:hAnsi="Times New Roman"/>
          <w:color w:val="000000"/>
          <w:sz w:val="28"/>
          <w:szCs w:val="28"/>
        </w:rPr>
        <w:t>Пастуш</w:t>
      </w:r>
      <w:r w:rsidR="0048376A">
        <w:rPr>
          <w:rFonts w:ascii="Times New Roman" w:hAnsi="Times New Roman"/>
          <w:color w:val="000000"/>
          <w:sz w:val="28"/>
          <w:szCs w:val="28"/>
        </w:rPr>
        <w:t>о</w:t>
      </w:r>
      <w:r w:rsidR="001816E3">
        <w:rPr>
          <w:rFonts w:ascii="Times New Roman" w:hAnsi="Times New Roman"/>
          <w:color w:val="000000"/>
          <w:sz w:val="28"/>
          <w:szCs w:val="28"/>
        </w:rPr>
        <w:t>к</w:t>
      </w:r>
      <w:r w:rsidR="004643CB">
        <w:rPr>
          <w:rFonts w:ascii="Times New Roman" w:hAnsi="Times New Roman"/>
          <w:color w:val="000000"/>
          <w:sz w:val="28"/>
          <w:szCs w:val="28"/>
        </w:rPr>
        <w:t xml:space="preserve"> А.И.</w:t>
      </w:r>
      <w:r w:rsidR="0048376A">
        <w:rPr>
          <w:rFonts w:ascii="Times New Roman" w:hAnsi="Times New Roman"/>
          <w:color w:val="000000"/>
          <w:sz w:val="28"/>
          <w:szCs w:val="28"/>
        </w:rPr>
        <w:t>)</w:t>
      </w:r>
      <w:r w:rsidR="00BD0D08" w:rsidRPr="00543B8F">
        <w:rPr>
          <w:rFonts w:ascii="Times New Roman" w:hAnsi="Times New Roman"/>
          <w:color w:val="000000"/>
          <w:sz w:val="28"/>
          <w:szCs w:val="28"/>
        </w:rPr>
        <w:t xml:space="preserve"> обеспечить </w:t>
      </w:r>
      <w:r w:rsidRPr="00543B8F">
        <w:rPr>
          <w:rFonts w:ascii="Times New Roman" w:hAnsi="Times New Roman"/>
          <w:color w:val="000000"/>
          <w:sz w:val="28"/>
          <w:szCs w:val="28"/>
        </w:rPr>
        <w:t>приоритетное</w:t>
      </w:r>
      <w:r w:rsidR="0048798E" w:rsidRPr="00543B8F">
        <w:rPr>
          <w:rFonts w:ascii="Times New Roman" w:hAnsi="Times New Roman"/>
          <w:color w:val="000000"/>
          <w:sz w:val="28"/>
          <w:szCs w:val="28"/>
        </w:rPr>
        <w:t xml:space="preserve"> прибытие</w:t>
      </w:r>
      <w:r w:rsidR="001B68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D0D08" w:rsidRPr="00543B8F">
        <w:rPr>
          <w:rFonts w:ascii="Times New Roman" w:hAnsi="Times New Roman"/>
          <w:color w:val="000000"/>
          <w:sz w:val="28"/>
          <w:szCs w:val="28"/>
        </w:rPr>
        <w:t>бригад скорой медицинской помощи в сл</w:t>
      </w:r>
      <w:r w:rsidR="0048798E" w:rsidRPr="00543B8F">
        <w:rPr>
          <w:rFonts w:ascii="Times New Roman" w:hAnsi="Times New Roman"/>
          <w:color w:val="000000"/>
          <w:sz w:val="28"/>
          <w:szCs w:val="28"/>
        </w:rPr>
        <w:t>учае поступления вызовов с мест</w:t>
      </w:r>
      <w:r w:rsidR="00C72815" w:rsidRPr="00543B8F">
        <w:rPr>
          <w:rFonts w:ascii="Times New Roman" w:hAnsi="Times New Roman"/>
          <w:color w:val="000000"/>
          <w:sz w:val="28"/>
          <w:szCs w:val="28"/>
        </w:rPr>
        <w:t>а</w:t>
      </w:r>
      <w:r w:rsidR="0048798E" w:rsidRPr="00543B8F">
        <w:rPr>
          <w:rFonts w:ascii="Times New Roman" w:hAnsi="Times New Roman"/>
          <w:color w:val="000000"/>
          <w:sz w:val="28"/>
          <w:szCs w:val="28"/>
        </w:rPr>
        <w:t xml:space="preserve"> проведения мероприяти</w:t>
      </w:r>
      <w:r w:rsidR="00C72815" w:rsidRPr="00543B8F">
        <w:rPr>
          <w:rFonts w:ascii="Times New Roman" w:hAnsi="Times New Roman"/>
          <w:color w:val="000000"/>
          <w:sz w:val="28"/>
          <w:szCs w:val="28"/>
        </w:rPr>
        <w:t>я.</w:t>
      </w:r>
    </w:p>
    <w:p w:rsidR="00733EAF" w:rsidRDefault="00543B8F" w:rsidP="00991D03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605DE6">
        <w:rPr>
          <w:sz w:val="28"/>
          <w:szCs w:val="28"/>
        </w:rPr>
        <w:t>Предложить</w:t>
      </w:r>
      <w:r w:rsidR="00733EAF" w:rsidRPr="00F10738">
        <w:rPr>
          <w:sz w:val="28"/>
          <w:szCs w:val="28"/>
        </w:rPr>
        <w:t xml:space="preserve"> Управлению МВД России по городу Тольятти </w:t>
      </w:r>
      <w:r w:rsidR="0048376A">
        <w:rPr>
          <w:sz w:val="28"/>
          <w:szCs w:val="28"/>
        </w:rPr>
        <w:t>(</w:t>
      </w:r>
      <w:proofErr w:type="spellStart"/>
      <w:r w:rsidR="00733EAF" w:rsidRPr="00F10738">
        <w:rPr>
          <w:sz w:val="28"/>
          <w:szCs w:val="28"/>
        </w:rPr>
        <w:t>Ахмедханов</w:t>
      </w:r>
      <w:proofErr w:type="spellEnd"/>
      <w:r w:rsidR="00733EAF" w:rsidRPr="00F10738">
        <w:rPr>
          <w:sz w:val="28"/>
          <w:szCs w:val="28"/>
        </w:rPr>
        <w:t xml:space="preserve"> Х.М.</w:t>
      </w:r>
      <w:r w:rsidR="0048376A">
        <w:rPr>
          <w:sz w:val="28"/>
          <w:szCs w:val="28"/>
        </w:rPr>
        <w:t>)</w:t>
      </w:r>
      <w:r w:rsidR="00733EAF">
        <w:rPr>
          <w:sz w:val="28"/>
          <w:szCs w:val="28"/>
        </w:rPr>
        <w:t xml:space="preserve"> о</w:t>
      </w:r>
      <w:r w:rsidR="00733EAF" w:rsidRPr="001C0FF3">
        <w:rPr>
          <w:sz w:val="28"/>
          <w:szCs w:val="28"/>
        </w:rPr>
        <w:t>казать содействие в обеспечении охраны общественного порядка и безопасности граждан в мест</w:t>
      </w:r>
      <w:r w:rsidR="00733EAF">
        <w:rPr>
          <w:sz w:val="28"/>
          <w:szCs w:val="28"/>
        </w:rPr>
        <w:t>е п</w:t>
      </w:r>
      <w:r w:rsidR="00733EAF" w:rsidRPr="001C0FF3">
        <w:rPr>
          <w:sz w:val="28"/>
          <w:szCs w:val="28"/>
        </w:rPr>
        <w:t>роведения  мероприяти</w:t>
      </w:r>
      <w:r w:rsidR="00733EAF">
        <w:rPr>
          <w:sz w:val="28"/>
          <w:szCs w:val="28"/>
        </w:rPr>
        <w:t>я 22 июня 20</w:t>
      </w:r>
      <w:r w:rsidR="008E79DE">
        <w:rPr>
          <w:sz w:val="28"/>
          <w:szCs w:val="28"/>
        </w:rPr>
        <w:t>2</w:t>
      </w:r>
      <w:r w:rsidR="00285011">
        <w:rPr>
          <w:sz w:val="28"/>
          <w:szCs w:val="28"/>
        </w:rPr>
        <w:t>5</w:t>
      </w:r>
      <w:r w:rsidR="00733EAF">
        <w:rPr>
          <w:sz w:val="28"/>
          <w:szCs w:val="28"/>
        </w:rPr>
        <w:t xml:space="preserve"> года с 0</w:t>
      </w:r>
      <w:r w:rsidR="008677C7">
        <w:rPr>
          <w:sz w:val="28"/>
          <w:szCs w:val="28"/>
        </w:rPr>
        <w:t>2</w:t>
      </w:r>
      <w:r w:rsidR="00733EAF">
        <w:rPr>
          <w:sz w:val="28"/>
          <w:szCs w:val="28"/>
        </w:rPr>
        <w:t xml:space="preserve">.00 </w:t>
      </w:r>
      <w:r w:rsidR="001816E3">
        <w:rPr>
          <w:sz w:val="28"/>
          <w:szCs w:val="28"/>
        </w:rPr>
        <w:t>час</w:t>
      </w:r>
      <w:proofErr w:type="gramStart"/>
      <w:r w:rsidR="0048376A">
        <w:rPr>
          <w:sz w:val="28"/>
          <w:szCs w:val="28"/>
        </w:rPr>
        <w:t>.</w:t>
      </w:r>
      <w:proofErr w:type="gramEnd"/>
      <w:r w:rsidR="001816E3">
        <w:rPr>
          <w:sz w:val="28"/>
          <w:szCs w:val="28"/>
        </w:rPr>
        <w:t xml:space="preserve"> </w:t>
      </w:r>
      <w:proofErr w:type="gramStart"/>
      <w:r w:rsidR="00733EAF">
        <w:rPr>
          <w:sz w:val="28"/>
          <w:szCs w:val="28"/>
        </w:rPr>
        <w:t>д</w:t>
      </w:r>
      <w:proofErr w:type="gramEnd"/>
      <w:r w:rsidR="00733EAF">
        <w:rPr>
          <w:sz w:val="28"/>
          <w:szCs w:val="28"/>
        </w:rPr>
        <w:t xml:space="preserve">о </w:t>
      </w:r>
      <w:r w:rsidR="00E945DA">
        <w:rPr>
          <w:sz w:val="28"/>
          <w:szCs w:val="28"/>
        </w:rPr>
        <w:t>0</w:t>
      </w:r>
      <w:r w:rsidR="00733EAF">
        <w:rPr>
          <w:sz w:val="28"/>
          <w:szCs w:val="28"/>
        </w:rPr>
        <w:t>5.</w:t>
      </w:r>
      <w:r w:rsidR="001772D7">
        <w:rPr>
          <w:sz w:val="28"/>
          <w:szCs w:val="28"/>
        </w:rPr>
        <w:t>3</w:t>
      </w:r>
      <w:r w:rsidR="00BE7E4D">
        <w:rPr>
          <w:sz w:val="28"/>
          <w:szCs w:val="28"/>
        </w:rPr>
        <w:t>0</w:t>
      </w:r>
      <w:r w:rsidR="001816E3">
        <w:rPr>
          <w:sz w:val="28"/>
          <w:szCs w:val="28"/>
        </w:rPr>
        <w:t xml:space="preserve"> час</w:t>
      </w:r>
      <w:r w:rsidR="0048376A">
        <w:rPr>
          <w:sz w:val="28"/>
          <w:szCs w:val="28"/>
        </w:rPr>
        <w:t>.</w:t>
      </w:r>
      <w:r w:rsidR="00733EAF">
        <w:rPr>
          <w:sz w:val="28"/>
          <w:szCs w:val="28"/>
        </w:rPr>
        <w:t xml:space="preserve"> на площади Свободы (</w:t>
      </w:r>
      <w:r w:rsidR="00085BB0">
        <w:rPr>
          <w:sz w:val="28"/>
          <w:szCs w:val="28"/>
        </w:rPr>
        <w:t xml:space="preserve">Обелиск </w:t>
      </w:r>
      <w:r w:rsidR="001816E3">
        <w:rPr>
          <w:sz w:val="28"/>
          <w:szCs w:val="28"/>
        </w:rPr>
        <w:t>С</w:t>
      </w:r>
      <w:r w:rsidR="00085BB0">
        <w:rPr>
          <w:sz w:val="28"/>
          <w:szCs w:val="28"/>
        </w:rPr>
        <w:t>лавы</w:t>
      </w:r>
      <w:r w:rsidR="00733EAF">
        <w:rPr>
          <w:sz w:val="28"/>
          <w:szCs w:val="28"/>
        </w:rPr>
        <w:t>) согласно Пр</w:t>
      </w:r>
      <w:r w:rsidR="00733EAF" w:rsidRPr="001C0FF3">
        <w:rPr>
          <w:sz w:val="28"/>
          <w:szCs w:val="28"/>
        </w:rPr>
        <w:t>ограмме</w:t>
      </w:r>
      <w:r w:rsidR="00733EAF">
        <w:rPr>
          <w:sz w:val="28"/>
          <w:szCs w:val="28"/>
        </w:rPr>
        <w:t>.</w:t>
      </w:r>
    </w:p>
    <w:p w:rsidR="00AB222D" w:rsidRDefault="00543B8F" w:rsidP="00AB222D">
      <w:pPr>
        <w:pStyle w:val="af1"/>
        <w:numPr>
          <w:ilvl w:val="0"/>
          <w:numId w:val="37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Департаменту общественной безопасности</w:t>
      </w:r>
      <w:r w:rsidR="001816E3">
        <w:rPr>
          <w:rFonts w:ascii="Times New Roman" w:hAnsi="Times New Roman"/>
          <w:sz w:val="28"/>
          <w:szCs w:val="28"/>
        </w:rPr>
        <w:t xml:space="preserve"> администрации городского округа Тольятти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48376A">
        <w:rPr>
          <w:rFonts w:ascii="Times New Roman" w:hAnsi="Times New Roman"/>
          <w:sz w:val="28"/>
          <w:szCs w:val="28"/>
        </w:rPr>
        <w:t>(</w:t>
      </w:r>
      <w:proofErr w:type="spellStart"/>
      <w:r w:rsidR="00285011" w:rsidRPr="00285011">
        <w:rPr>
          <w:rFonts w:ascii="Times New Roman" w:hAnsi="Times New Roman"/>
          <w:sz w:val="28"/>
          <w:szCs w:val="28"/>
        </w:rPr>
        <w:t>Скрипкарев</w:t>
      </w:r>
      <w:proofErr w:type="spellEnd"/>
      <w:r w:rsidR="00285011" w:rsidRPr="00285011">
        <w:rPr>
          <w:rFonts w:ascii="Times New Roman" w:hAnsi="Times New Roman"/>
          <w:sz w:val="28"/>
          <w:szCs w:val="28"/>
        </w:rPr>
        <w:t xml:space="preserve"> Е.А.) </w:t>
      </w:r>
      <w:r>
        <w:rPr>
          <w:rFonts w:ascii="Times New Roman" w:hAnsi="Times New Roman"/>
          <w:sz w:val="28"/>
          <w:szCs w:val="28"/>
        </w:rPr>
        <w:t>обеспечить охрану общественного порядка силами сотрудников</w:t>
      </w:r>
      <w:r w:rsidR="001B686E">
        <w:rPr>
          <w:rFonts w:ascii="Times New Roman" w:hAnsi="Times New Roman"/>
          <w:sz w:val="28"/>
          <w:szCs w:val="28"/>
        </w:rPr>
        <w:t xml:space="preserve"> </w:t>
      </w:r>
      <w:r w:rsidR="00606853" w:rsidRPr="00543B8F">
        <w:rPr>
          <w:rFonts w:ascii="Times New Roman" w:hAnsi="Times New Roman"/>
          <w:sz w:val="28"/>
          <w:szCs w:val="28"/>
        </w:rPr>
        <w:t>МКУ «</w:t>
      </w:r>
      <w:r w:rsidR="00D42A80">
        <w:rPr>
          <w:rFonts w:ascii="Times New Roman" w:hAnsi="Times New Roman"/>
          <w:sz w:val="28"/>
          <w:szCs w:val="28"/>
        </w:rPr>
        <w:t>Центр профилактики правонарушений</w:t>
      </w:r>
      <w:r w:rsidR="00606853" w:rsidRPr="00543B8F">
        <w:rPr>
          <w:rFonts w:ascii="Times New Roman" w:hAnsi="Times New Roman"/>
          <w:sz w:val="28"/>
          <w:szCs w:val="28"/>
        </w:rPr>
        <w:t>» в месте проведения  мероприятия 22 июня 20</w:t>
      </w:r>
      <w:r w:rsidR="008E79DE">
        <w:rPr>
          <w:rFonts w:ascii="Times New Roman" w:hAnsi="Times New Roman"/>
          <w:sz w:val="28"/>
          <w:szCs w:val="28"/>
        </w:rPr>
        <w:t>2</w:t>
      </w:r>
      <w:r w:rsidR="00285011">
        <w:rPr>
          <w:rFonts w:ascii="Times New Roman" w:hAnsi="Times New Roman"/>
          <w:sz w:val="28"/>
          <w:szCs w:val="28"/>
        </w:rPr>
        <w:t>5</w:t>
      </w:r>
      <w:r w:rsidR="00606853" w:rsidRPr="00543B8F">
        <w:rPr>
          <w:rFonts w:ascii="Times New Roman" w:hAnsi="Times New Roman"/>
          <w:sz w:val="28"/>
          <w:szCs w:val="28"/>
        </w:rPr>
        <w:t xml:space="preserve"> года с 0</w:t>
      </w:r>
      <w:r w:rsidR="008677C7">
        <w:rPr>
          <w:rFonts w:ascii="Times New Roman" w:hAnsi="Times New Roman"/>
          <w:sz w:val="28"/>
          <w:szCs w:val="28"/>
        </w:rPr>
        <w:t>2</w:t>
      </w:r>
      <w:r w:rsidR="00606853" w:rsidRPr="00543B8F">
        <w:rPr>
          <w:rFonts w:ascii="Times New Roman" w:hAnsi="Times New Roman"/>
          <w:sz w:val="28"/>
          <w:szCs w:val="28"/>
        </w:rPr>
        <w:t>.00</w:t>
      </w:r>
      <w:r w:rsidR="001816E3">
        <w:rPr>
          <w:rFonts w:ascii="Times New Roman" w:hAnsi="Times New Roman"/>
          <w:sz w:val="28"/>
          <w:szCs w:val="28"/>
        </w:rPr>
        <w:t xml:space="preserve"> час</w:t>
      </w:r>
      <w:proofErr w:type="gramStart"/>
      <w:r w:rsidR="0048376A">
        <w:rPr>
          <w:rFonts w:ascii="Times New Roman" w:hAnsi="Times New Roman"/>
          <w:sz w:val="28"/>
          <w:szCs w:val="28"/>
        </w:rPr>
        <w:t>.</w:t>
      </w:r>
      <w:proofErr w:type="gramEnd"/>
      <w:r w:rsidR="00606853" w:rsidRPr="00543B8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06853" w:rsidRPr="00543B8F">
        <w:rPr>
          <w:rFonts w:ascii="Times New Roman" w:hAnsi="Times New Roman"/>
          <w:sz w:val="28"/>
          <w:szCs w:val="28"/>
        </w:rPr>
        <w:t>д</w:t>
      </w:r>
      <w:proofErr w:type="gramEnd"/>
      <w:r w:rsidR="00606853" w:rsidRPr="00543B8F">
        <w:rPr>
          <w:rFonts w:ascii="Times New Roman" w:hAnsi="Times New Roman"/>
          <w:sz w:val="28"/>
          <w:szCs w:val="28"/>
        </w:rPr>
        <w:t>о 5.</w:t>
      </w:r>
      <w:r w:rsidR="001772D7">
        <w:rPr>
          <w:rFonts w:ascii="Times New Roman" w:hAnsi="Times New Roman"/>
          <w:sz w:val="28"/>
          <w:szCs w:val="28"/>
        </w:rPr>
        <w:t>3</w:t>
      </w:r>
      <w:r w:rsidR="00606853" w:rsidRPr="00543B8F">
        <w:rPr>
          <w:rFonts w:ascii="Times New Roman" w:hAnsi="Times New Roman"/>
          <w:sz w:val="28"/>
          <w:szCs w:val="28"/>
        </w:rPr>
        <w:t>0</w:t>
      </w:r>
      <w:r w:rsidR="001816E3">
        <w:rPr>
          <w:rFonts w:ascii="Times New Roman" w:hAnsi="Times New Roman"/>
          <w:sz w:val="28"/>
          <w:szCs w:val="28"/>
        </w:rPr>
        <w:t xml:space="preserve"> час</w:t>
      </w:r>
      <w:r w:rsidR="0048376A">
        <w:rPr>
          <w:rFonts w:ascii="Times New Roman" w:hAnsi="Times New Roman"/>
          <w:sz w:val="28"/>
          <w:szCs w:val="28"/>
        </w:rPr>
        <w:t>.</w:t>
      </w:r>
      <w:r w:rsidR="0048376A">
        <w:rPr>
          <w:rFonts w:ascii="Times New Roman" w:hAnsi="Times New Roman"/>
          <w:sz w:val="28"/>
          <w:szCs w:val="28"/>
        </w:rPr>
        <w:br/>
      </w:r>
      <w:r w:rsidR="00606853" w:rsidRPr="00543B8F">
        <w:rPr>
          <w:rFonts w:ascii="Times New Roman" w:hAnsi="Times New Roman"/>
          <w:sz w:val="28"/>
          <w:szCs w:val="28"/>
        </w:rPr>
        <w:t xml:space="preserve">на площади Свободы (Обелиск </w:t>
      </w:r>
      <w:r w:rsidR="001816E3">
        <w:rPr>
          <w:rFonts w:ascii="Times New Roman" w:hAnsi="Times New Roman"/>
          <w:sz w:val="28"/>
          <w:szCs w:val="28"/>
        </w:rPr>
        <w:t>С</w:t>
      </w:r>
      <w:r w:rsidR="00606853" w:rsidRPr="00543B8F">
        <w:rPr>
          <w:rFonts w:ascii="Times New Roman" w:hAnsi="Times New Roman"/>
          <w:sz w:val="28"/>
          <w:szCs w:val="28"/>
        </w:rPr>
        <w:t>лавы) согласно Программе.</w:t>
      </w:r>
    </w:p>
    <w:p w:rsidR="00B54B5D" w:rsidRPr="00192667" w:rsidRDefault="00B54B5D" w:rsidP="00B54B5D">
      <w:pPr>
        <w:pStyle w:val="af1"/>
        <w:numPr>
          <w:ilvl w:val="0"/>
          <w:numId w:val="37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92667">
        <w:rPr>
          <w:rFonts w:ascii="Times New Roman" w:hAnsi="Times New Roman"/>
          <w:sz w:val="28"/>
          <w:szCs w:val="28"/>
        </w:rPr>
        <w:t>Предложить 31 пожарно-спасательному отряду ФПС ГПС Главного управления М</w:t>
      </w:r>
      <w:r w:rsidR="001816E3">
        <w:rPr>
          <w:rFonts w:ascii="Times New Roman" w:hAnsi="Times New Roman"/>
          <w:sz w:val="28"/>
          <w:szCs w:val="28"/>
        </w:rPr>
        <w:t xml:space="preserve">ЧС России по Самарской области </w:t>
      </w:r>
      <w:r w:rsidR="0048376A">
        <w:rPr>
          <w:rFonts w:ascii="Times New Roman" w:hAnsi="Times New Roman"/>
          <w:sz w:val="28"/>
          <w:szCs w:val="28"/>
        </w:rPr>
        <w:t>(</w:t>
      </w:r>
      <w:proofErr w:type="spellStart"/>
      <w:r w:rsidRPr="00192667">
        <w:rPr>
          <w:rFonts w:ascii="Times New Roman" w:hAnsi="Times New Roman"/>
          <w:sz w:val="28"/>
          <w:szCs w:val="28"/>
        </w:rPr>
        <w:t>Кульбачн</w:t>
      </w:r>
      <w:r w:rsidR="0048376A">
        <w:rPr>
          <w:rFonts w:ascii="Times New Roman" w:hAnsi="Times New Roman"/>
          <w:sz w:val="28"/>
          <w:szCs w:val="28"/>
        </w:rPr>
        <w:t>ый</w:t>
      </w:r>
      <w:proofErr w:type="spellEnd"/>
      <w:r w:rsidRPr="00192667">
        <w:rPr>
          <w:rFonts w:ascii="Times New Roman" w:hAnsi="Times New Roman"/>
          <w:sz w:val="28"/>
          <w:szCs w:val="28"/>
        </w:rPr>
        <w:t xml:space="preserve"> М.В.</w:t>
      </w:r>
      <w:r w:rsidR="0048376A">
        <w:rPr>
          <w:rFonts w:ascii="Times New Roman" w:hAnsi="Times New Roman"/>
          <w:sz w:val="28"/>
          <w:szCs w:val="28"/>
        </w:rPr>
        <w:t>)</w:t>
      </w:r>
      <w:r w:rsidRPr="00192667">
        <w:rPr>
          <w:rFonts w:ascii="Times New Roman" w:hAnsi="Times New Roman"/>
          <w:sz w:val="28"/>
          <w:szCs w:val="28"/>
        </w:rPr>
        <w:t xml:space="preserve"> обеспечить своевременное прибытие подразделений пожарной охраны в случае поступления вызовов с мест проведения мероприятий.</w:t>
      </w:r>
    </w:p>
    <w:p w:rsidR="00443526" w:rsidRPr="00C51B1C" w:rsidRDefault="00433818" w:rsidP="00991D03">
      <w:pPr>
        <w:numPr>
          <w:ilvl w:val="0"/>
          <w:numId w:val="37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proofErr w:type="gramStart"/>
      <w:r w:rsidRPr="00C51B1C">
        <w:rPr>
          <w:sz w:val="28"/>
          <w:szCs w:val="28"/>
        </w:rPr>
        <w:t>Контроль за</w:t>
      </w:r>
      <w:proofErr w:type="gramEnd"/>
      <w:r w:rsidRPr="00C51B1C">
        <w:rPr>
          <w:sz w:val="28"/>
          <w:szCs w:val="28"/>
        </w:rPr>
        <w:t xml:space="preserve"> исполнением настоящего постановления возложить на заместителя </w:t>
      </w:r>
      <w:r w:rsidR="003D74D5">
        <w:rPr>
          <w:sz w:val="28"/>
          <w:szCs w:val="28"/>
        </w:rPr>
        <w:t xml:space="preserve">главы </w:t>
      </w:r>
      <w:r w:rsidR="00DF4D38">
        <w:rPr>
          <w:sz w:val="28"/>
          <w:szCs w:val="28"/>
        </w:rPr>
        <w:t>городского округа</w:t>
      </w:r>
      <w:r w:rsidR="001B686E">
        <w:rPr>
          <w:sz w:val="28"/>
          <w:szCs w:val="28"/>
        </w:rPr>
        <w:t xml:space="preserve"> </w:t>
      </w:r>
      <w:r w:rsidR="00285011">
        <w:rPr>
          <w:sz w:val="28"/>
          <w:szCs w:val="28"/>
        </w:rPr>
        <w:t xml:space="preserve">Лоскутова Д.Ю. </w:t>
      </w:r>
    </w:p>
    <w:p w:rsidR="00443526" w:rsidRPr="00C51B1C" w:rsidRDefault="00443526" w:rsidP="0093766A">
      <w:pPr>
        <w:pStyle w:val="110"/>
        <w:widowControl w:val="0"/>
        <w:spacing w:line="360" w:lineRule="auto"/>
        <w:rPr>
          <w:sz w:val="28"/>
          <w:szCs w:val="28"/>
        </w:rPr>
      </w:pPr>
    </w:p>
    <w:p w:rsidR="00B52605" w:rsidRPr="00C51B1C" w:rsidRDefault="00B52605" w:rsidP="0093766A">
      <w:pPr>
        <w:pStyle w:val="110"/>
        <w:widowControl w:val="0"/>
        <w:spacing w:line="360" w:lineRule="auto"/>
        <w:rPr>
          <w:sz w:val="28"/>
          <w:szCs w:val="28"/>
        </w:rPr>
      </w:pPr>
    </w:p>
    <w:p w:rsidR="0093766A" w:rsidRPr="00C51B1C" w:rsidRDefault="00EE59C3" w:rsidP="00AA463B">
      <w:pPr>
        <w:pStyle w:val="110"/>
        <w:widowControl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7E3095">
        <w:rPr>
          <w:sz w:val="28"/>
          <w:szCs w:val="28"/>
        </w:rPr>
        <w:t xml:space="preserve">городского округа </w:t>
      </w:r>
      <w:r w:rsidR="00921C9E">
        <w:rPr>
          <w:sz w:val="28"/>
          <w:szCs w:val="28"/>
        </w:rPr>
        <w:t xml:space="preserve">               </w:t>
      </w:r>
      <w:r w:rsidR="008E79DE">
        <w:rPr>
          <w:sz w:val="28"/>
          <w:szCs w:val="28"/>
        </w:rPr>
        <w:t xml:space="preserve">                                                </w:t>
      </w:r>
      <w:r w:rsidR="001B686E">
        <w:rPr>
          <w:sz w:val="28"/>
          <w:szCs w:val="28"/>
        </w:rPr>
        <w:t xml:space="preserve">       </w:t>
      </w:r>
      <w:r w:rsidR="00285011">
        <w:rPr>
          <w:sz w:val="28"/>
          <w:szCs w:val="28"/>
        </w:rPr>
        <w:t xml:space="preserve"> И.Г. Сухих</w:t>
      </w:r>
    </w:p>
    <w:p w:rsidR="00B52605" w:rsidRPr="00C51B1C" w:rsidRDefault="00B52605" w:rsidP="00AA463B">
      <w:pPr>
        <w:rPr>
          <w:sz w:val="28"/>
          <w:szCs w:val="28"/>
        </w:rPr>
      </w:pPr>
    </w:p>
    <w:p w:rsidR="00B52605" w:rsidRPr="00C51B1C" w:rsidRDefault="00B52605" w:rsidP="00AA463B">
      <w:pPr>
        <w:rPr>
          <w:sz w:val="28"/>
          <w:szCs w:val="28"/>
        </w:rPr>
      </w:pPr>
    </w:p>
    <w:p w:rsidR="00B52605" w:rsidRDefault="00B52605" w:rsidP="00AA463B">
      <w:pPr>
        <w:rPr>
          <w:sz w:val="28"/>
          <w:szCs w:val="28"/>
        </w:rPr>
      </w:pPr>
    </w:p>
    <w:p w:rsidR="00607B81" w:rsidRDefault="00607B81" w:rsidP="00AA463B">
      <w:pPr>
        <w:rPr>
          <w:sz w:val="28"/>
          <w:szCs w:val="28"/>
        </w:rPr>
      </w:pPr>
    </w:p>
    <w:p w:rsidR="00607B81" w:rsidRDefault="00607B81" w:rsidP="00AA463B">
      <w:pPr>
        <w:rPr>
          <w:sz w:val="28"/>
          <w:szCs w:val="28"/>
        </w:rPr>
      </w:pPr>
    </w:p>
    <w:p w:rsidR="00592ED5" w:rsidRDefault="00592ED5" w:rsidP="00AA463B">
      <w:pPr>
        <w:rPr>
          <w:sz w:val="28"/>
          <w:szCs w:val="28"/>
        </w:rPr>
      </w:pPr>
    </w:p>
    <w:p w:rsidR="003C5290" w:rsidRDefault="003C5290" w:rsidP="00AA463B">
      <w:pPr>
        <w:rPr>
          <w:sz w:val="28"/>
          <w:szCs w:val="28"/>
        </w:rPr>
      </w:pPr>
    </w:p>
    <w:p w:rsidR="00285011" w:rsidRDefault="00285011" w:rsidP="00F330AD">
      <w:r>
        <w:t xml:space="preserve">Лоскутов И.Д. 54-44-33 (4119) </w:t>
      </w:r>
    </w:p>
    <w:p w:rsidR="00285011" w:rsidRPr="00E945DA" w:rsidRDefault="00285011" w:rsidP="00285011">
      <w:r>
        <w:t xml:space="preserve">Галанина О.В. 54-33-51 (3881) </w:t>
      </w:r>
    </w:p>
    <w:p w:rsidR="003B3B08" w:rsidRPr="00C51B1C" w:rsidRDefault="003B3B08" w:rsidP="00FB4B63">
      <w:pPr>
        <w:pStyle w:val="110"/>
        <w:widowControl w:val="0"/>
        <w:rPr>
          <w:sz w:val="28"/>
          <w:szCs w:val="28"/>
        </w:rPr>
      </w:pPr>
    </w:p>
    <w:p w:rsidR="00FE7B15" w:rsidRPr="00C51B1C" w:rsidRDefault="00AA463B" w:rsidP="00FE7B15">
      <w:pPr>
        <w:pStyle w:val="110"/>
        <w:widowControl w:val="0"/>
        <w:jc w:val="right"/>
        <w:rPr>
          <w:sz w:val="28"/>
          <w:szCs w:val="28"/>
        </w:rPr>
      </w:pPr>
      <w:r w:rsidRPr="00C51B1C">
        <w:rPr>
          <w:sz w:val="28"/>
          <w:szCs w:val="28"/>
        </w:rPr>
        <w:t>П</w:t>
      </w:r>
      <w:r w:rsidR="00FE7B15" w:rsidRPr="00C51B1C">
        <w:rPr>
          <w:sz w:val="28"/>
          <w:szCs w:val="28"/>
        </w:rPr>
        <w:t xml:space="preserve">риложение </w:t>
      </w:r>
      <w:r w:rsidR="009262F8">
        <w:rPr>
          <w:sz w:val="28"/>
          <w:szCs w:val="28"/>
        </w:rPr>
        <w:t>№</w:t>
      </w:r>
      <w:r w:rsidR="00B851EE" w:rsidRPr="00C51B1C">
        <w:rPr>
          <w:sz w:val="28"/>
          <w:szCs w:val="28"/>
        </w:rPr>
        <w:t>1</w:t>
      </w:r>
    </w:p>
    <w:p w:rsidR="00FE7B15" w:rsidRPr="00C51B1C" w:rsidRDefault="00FE7B15" w:rsidP="00FE7B15">
      <w:pPr>
        <w:pStyle w:val="110"/>
        <w:widowControl w:val="0"/>
        <w:jc w:val="right"/>
        <w:rPr>
          <w:sz w:val="28"/>
          <w:szCs w:val="28"/>
        </w:rPr>
      </w:pPr>
      <w:r w:rsidRPr="00C51B1C">
        <w:rPr>
          <w:sz w:val="28"/>
          <w:szCs w:val="28"/>
        </w:rPr>
        <w:t xml:space="preserve">к постановлению </w:t>
      </w:r>
      <w:r w:rsidR="00EE59C3">
        <w:rPr>
          <w:sz w:val="28"/>
          <w:szCs w:val="28"/>
        </w:rPr>
        <w:t>администрации</w:t>
      </w:r>
    </w:p>
    <w:p w:rsidR="00FE7B15" w:rsidRPr="00C51B1C" w:rsidRDefault="00FE7B15" w:rsidP="00FE7B15">
      <w:pPr>
        <w:pStyle w:val="110"/>
        <w:widowControl w:val="0"/>
        <w:jc w:val="right"/>
        <w:rPr>
          <w:sz w:val="28"/>
          <w:szCs w:val="28"/>
        </w:rPr>
      </w:pPr>
      <w:r w:rsidRPr="00C51B1C">
        <w:rPr>
          <w:sz w:val="28"/>
          <w:szCs w:val="28"/>
        </w:rPr>
        <w:t xml:space="preserve">городского округа Тольятти </w:t>
      </w:r>
    </w:p>
    <w:p w:rsidR="00FE7B15" w:rsidRPr="00C51B1C" w:rsidRDefault="00490C96" w:rsidP="00FE7B15">
      <w:pPr>
        <w:pStyle w:val="110"/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от ___________</w:t>
      </w:r>
      <w:r w:rsidR="00FE7B15" w:rsidRPr="00C51B1C">
        <w:rPr>
          <w:sz w:val="28"/>
          <w:szCs w:val="28"/>
        </w:rPr>
        <w:t xml:space="preserve"> № _______</w:t>
      </w:r>
    </w:p>
    <w:p w:rsidR="00AA408D" w:rsidRPr="00C51B1C" w:rsidRDefault="00AA408D" w:rsidP="008D03E6">
      <w:pPr>
        <w:pStyle w:val="110"/>
        <w:widowControl w:val="0"/>
        <w:rPr>
          <w:sz w:val="28"/>
          <w:szCs w:val="28"/>
        </w:rPr>
      </w:pPr>
    </w:p>
    <w:p w:rsidR="008161E2" w:rsidRDefault="00FE7B15" w:rsidP="008161E2">
      <w:pPr>
        <w:pStyle w:val="110"/>
        <w:widowControl w:val="0"/>
        <w:jc w:val="center"/>
        <w:rPr>
          <w:sz w:val="28"/>
          <w:szCs w:val="28"/>
        </w:rPr>
      </w:pPr>
      <w:r w:rsidRPr="00C51B1C">
        <w:rPr>
          <w:sz w:val="28"/>
          <w:szCs w:val="28"/>
        </w:rPr>
        <w:t xml:space="preserve">Состав </w:t>
      </w:r>
      <w:r w:rsidR="00EF4B5B" w:rsidRPr="00C51B1C">
        <w:rPr>
          <w:sz w:val="28"/>
          <w:szCs w:val="28"/>
        </w:rPr>
        <w:t xml:space="preserve">организационного комитета по подготовке и проведению </w:t>
      </w:r>
    </w:p>
    <w:p w:rsidR="00755A47" w:rsidRPr="00EF4B5B" w:rsidRDefault="00755A47" w:rsidP="00755A47">
      <w:pPr>
        <w:pStyle w:val="110"/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торжественной акции памяти.</w:t>
      </w:r>
    </w:p>
    <w:p w:rsidR="00FE7B15" w:rsidRPr="00C51B1C" w:rsidRDefault="00FE7B15" w:rsidP="00EF4B5B">
      <w:pPr>
        <w:pStyle w:val="110"/>
        <w:widowControl w:val="0"/>
        <w:jc w:val="center"/>
        <w:rPr>
          <w:sz w:val="28"/>
          <w:szCs w:val="28"/>
        </w:rPr>
      </w:pPr>
    </w:p>
    <w:p w:rsidR="00E465A8" w:rsidRPr="00C51B1C" w:rsidRDefault="00E465A8" w:rsidP="00E837CB">
      <w:pPr>
        <w:pStyle w:val="110"/>
        <w:widowControl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2"/>
      </w:tblGrid>
      <w:tr w:rsidR="00FE7B15" w:rsidRPr="00C51B1C" w:rsidTr="0014453F">
        <w:tc>
          <w:tcPr>
            <w:tcW w:w="4928" w:type="dxa"/>
          </w:tcPr>
          <w:p w:rsidR="00FE7B15" w:rsidRPr="00C51B1C" w:rsidRDefault="00FE7B15" w:rsidP="00D90476">
            <w:pPr>
              <w:pStyle w:val="110"/>
              <w:widowControl w:val="0"/>
              <w:spacing w:line="360" w:lineRule="auto"/>
              <w:rPr>
                <w:sz w:val="28"/>
                <w:szCs w:val="28"/>
              </w:rPr>
            </w:pPr>
            <w:r w:rsidRPr="00C51B1C">
              <w:rPr>
                <w:sz w:val="28"/>
                <w:szCs w:val="28"/>
              </w:rPr>
              <w:t>Председатель оргкомитета</w:t>
            </w:r>
          </w:p>
          <w:p w:rsidR="00855DD8" w:rsidRPr="00C51B1C" w:rsidRDefault="00A966F0" w:rsidP="00A966F0">
            <w:pPr>
              <w:pStyle w:val="110"/>
              <w:widowControl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Лоскутов Дмитрий Юрьевич </w:t>
            </w:r>
          </w:p>
        </w:tc>
        <w:tc>
          <w:tcPr>
            <w:tcW w:w="4642" w:type="dxa"/>
          </w:tcPr>
          <w:p w:rsidR="00E945DA" w:rsidRDefault="00E945DA" w:rsidP="00B77899">
            <w:pPr>
              <w:pStyle w:val="110"/>
              <w:widowControl w:val="0"/>
              <w:spacing w:line="360" w:lineRule="auto"/>
              <w:rPr>
                <w:sz w:val="28"/>
                <w:szCs w:val="28"/>
              </w:rPr>
            </w:pPr>
          </w:p>
          <w:p w:rsidR="00FE7B15" w:rsidRDefault="00D626B4" w:rsidP="00B77899">
            <w:pPr>
              <w:pStyle w:val="110"/>
              <w:widowControl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51B1C">
              <w:rPr>
                <w:sz w:val="28"/>
                <w:szCs w:val="28"/>
              </w:rPr>
              <w:t>заместитель</w:t>
            </w:r>
            <w:r>
              <w:rPr>
                <w:sz w:val="28"/>
                <w:szCs w:val="28"/>
              </w:rPr>
              <w:t xml:space="preserve"> главы городского округа</w:t>
            </w:r>
            <w:r w:rsidR="001B686E">
              <w:rPr>
                <w:sz w:val="28"/>
                <w:szCs w:val="28"/>
              </w:rPr>
              <w:t xml:space="preserve"> </w:t>
            </w:r>
            <w:r w:rsidR="001B686E" w:rsidRPr="001B686E">
              <w:rPr>
                <w:sz w:val="28"/>
                <w:szCs w:val="28"/>
              </w:rPr>
              <w:t>по социальным вопросам</w:t>
            </w:r>
          </w:p>
          <w:p w:rsidR="00E945DA" w:rsidRPr="00C51B1C" w:rsidRDefault="00E945DA" w:rsidP="00B77899">
            <w:pPr>
              <w:pStyle w:val="110"/>
              <w:widowControl w:val="0"/>
              <w:spacing w:line="360" w:lineRule="auto"/>
              <w:rPr>
                <w:sz w:val="28"/>
                <w:szCs w:val="28"/>
              </w:rPr>
            </w:pPr>
          </w:p>
        </w:tc>
      </w:tr>
      <w:tr w:rsidR="00FE7B15" w:rsidRPr="00C51B1C" w:rsidTr="0014453F">
        <w:tc>
          <w:tcPr>
            <w:tcW w:w="4928" w:type="dxa"/>
          </w:tcPr>
          <w:p w:rsidR="00FE7B15" w:rsidRPr="00C51B1C" w:rsidRDefault="00FE7B15" w:rsidP="00D90476">
            <w:pPr>
              <w:pStyle w:val="110"/>
              <w:widowControl w:val="0"/>
              <w:spacing w:line="360" w:lineRule="auto"/>
              <w:rPr>
                <w:sz w:val="28"/>
                <w:szCs w:val="28"/>
              </w:rPr>
            </w:pPr>
            <w:r w:rsidRPr="00C51B1C">
              <w:rPr>
                <w:sz w:val="28"/>
                <w:szCs w:val="28"/>
              </w:rPr>
              <w:t>Заместитель председателя оргкомитета</w:t>
            </w:r>
          </w:p>
          <w:p w:rsidR="00FE7B15" w:rsidRPr="00C51B1C" w:rsidRDefault="00991D03" w:rsidP="00D90476">
            <w:pPr>
              <w:pStyle w:val="110"/>
              <w:widowControl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Лебедева Лариса Михайловна</w:t>
            </w:r>
          </w:p>
          <w:p w:rsidR="00FE7B15" w:rsidRPr="00C51B1C" w:rsidRDefault="00FE7B15" w:rsidP="00D90476">
            <w:pPr>
              <w:pStyle w:val="110"/>
              <w:widowControl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642" w:type="dxa"/>
          </w:tcPr>
          <w:p w:rsidR="00A42A5F" w:rsidRDefault="00A42A5F" w:rsidP="00850DA2">
            <w:pPr>
              <w:pStyle w:val="110"/>
              <w:widowControl w:val="0"/>
              <w:spacing w:line="360" w:lineRule="auto"/>
              <w:rPr>
                <w:sz w:val="28"/>
                <w:szCs w:val="28"/>
              </w:rPr>
            </w:pPr>
          </w:p>
          <w:p w:rsidR="00FE7B15" w:rsidRPr="00C51B1C" w:rsidRDefault="00FE7B15" w:rsidP="00850DA2">
            <w:pPr>
              <w:pStyle w:val="110"/>
              <w:widowControl w:val="0"/>
              <w:spacing w:line="360" w:lineRule="auto"/>
              <w:rPr>
                <w:sz w:val="28"/>
                <w:szCs w:val="28"/>
              </w:rPr>
            </w:pPr>
            <w:r w:rsidRPr="00C51B1C">
              <w:rPr>
                <w:sz w:val="28"/>
                <w:szCs w:val="28"/>
              </w:rPr>
              <w:t>- руководител</w:t>
            </w:r>
            <w:r w:rsidR="00850DA2">
              <w:rPr>
                <w:sz w:val="28"/>
                <w:szCs w:val="28"/>
              </w:rPr>
              <w:t xml:space="preserve">ь </w:t>
            </w:r>
            <w:r w:rsidR="00F330AD" w:rsidRPr="00C51B1C">
              <w:rPr>
                <w:sz w:val="28"/>
                <w:szCs w:val="28"/>
              </w:rPr>
              <w:t>департамента образования</w:t>
            </w:r>
            <w:r w:rsidR="00921C9E">
              <w:rPr>
                <w:sz w:val="28"/>
                <w:szCs w:val="28"/>
              </w:rPr>
              <w:t xml:space="preserve"> администрации городского округа Тольятти</w:t>
            </w:r>
          </w:p>
        </w:tc>
      </w:tr>
      <w:tr w:rsidR="00FE7B15" w:rsidRPr="00C51B1C" w:rsidTr="0014453F">
        <w:tc>
          <w:tcPr>
            <w:tcW w:w="4928" w:type="dxa"/>
          </w:tcPr>
          <w:p w:rsidR="00FE7B15" w:rsidRPr="002E00BD" w:rsidRDefault="00FE7B15" w:rsidP="00D90476">
            <w:pPr>
              <w:pStyle w:val="110"/>
              <w:widowControl w:val="0"/>
              <w:spacing w:line="360" w:lineRule="auto"/>
              <w:rPr>
                <w:sz w:val="28"/>
                <w:szCs w:val="28"/>
              </w:rPr>
            </w:pPr>
            <w:r w:rsidRPr="002E00BD">
              <w:rPr>
                <w:sz w:val="28"/>
                <w:szCs w:val="28"/>
              </w:rPr>
              <w:t>Члены оргкомитета</w:t>
            </w:r>
          </w:p>
        </w:tc>
        <w:tc>
          <w:tcPr>
            <w:tcW w:w="4642" w:type="dxa"/>
          </w:tcPr>
          <w:p w:rsidR="00FE7B15" w:rsidRPr="00C51B1C" w:rsidRDefault="00FE7B15" w:rsidP="00D90476">
            <w:pPr>
              <w:pStyle w:val="110"/>
              <w:widowControl w:val="0"/>
              <w:spacing w:line="360" w:lineRule="auto"/>
              <w:rPr>
                <w:sz w:val="28"/>
                <w:szCs w:val="28"/>
              </w:rPr>
            </w:pPr>
          </w:p>
        </w:tc>
      </w:tr>
      <w:tr w:rsidR="000E5D9D" w:rsidRPr="00C51B1C" w:rsidTr="0014453F">
        <w:tc>
          <w:tcPr>
            <w:tcW w:w="4928" w:type="dxa"/>
          </w:tcPr>
          <w:p w:rsidR="009262F8" w:rsidRPr="002E00BD" w:rsidRDefault="00A966F0" w:rsidP="00D9047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A966F0">
              <w:rPr>
                <w:sz w:val="28"/>
                <w:szCs w:val="28"/>
              </w:rPr>
              <w:t>Гордийчук</w:t>
            </w:r>
            <w:proofErr w:type="spellEnd"/>
            <w:r w:rsidRPr="00A966F0">
              <w:rPr>
                <w:sz w:val="28"/>
                <w:szCs w:val="28"/>
              </w:rPr>
              <w:t xml:space="preserve"> Денис Владимирович</w:t>
            </w:r>
          </w:p>
        </w:tc>
        <w:tc>
          <w:tcPr>
            <w:tcW w:w="4642" w:type="dxa"/>
          </w:tcPr>
          <w:p w:rsidR="009262F8" w:rsidRPr="00C51B1C" w:rsidRDefault="00FA24A3" w:rsidP="004643C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</w:t>
            </w:r>
            <w:r w:rsidR="004643CB">
              <w:rPr>
                <w:sz w:val="28"/>
                <w:szCs w:val="28"/>
              </w:rPr>
              <w:t xml:space="preserve">ь </w:t>
            </w:r>
            <w:r>
              <w:rPr>
                <w:sz w:val="28"/>
                <w:szCs w:val="28"/>
              </w:rPr>
              <w:t>главы городского округ</w:t>
            </w:r>
            <w:proofErr w:type="gramStart"/>
            <w:r>
              <w:rPr>
                <w:sz w:val="28"/>
                <w:szCs w:val="28"/>
              </w:rPr>
              <w:t>а</w:t>
            </w:r>
            <w:r w:rsidRPr="00C51B1C">
              <w:rPr>
                <w:sz w:val="28"/>
                <w:szCs w:val="28"/>
              </w:rPr>
              <w:t>–</w:t>
            </w:r>
            <w:proofErr w:type="gramEnd"/>
            <w:r w:rsidRPr="00C51B1C">
              <w:rPr>
                <w:sz w:val="28"/>
                <w:szCs w:val="28"/>
              </w:rPr>
              <w:t xml:space="preserve"> глава администрации </w:t>
            </w:r>
            <w:r>
              <w:rPr>
                <w:sz w:val="28"/>
                <w:szCs w:val="28"/>
              </w:rPr>
              <w:t>Центрального</w:t>
            </w:r>
            <w:r w:rsidRPr="00C51B1C">
              <w:rPr>
                <w:sz w:val="28"/>
                <w:szCs w:val="28"/>
              </w:rPr>
              <w:t xml:space="preserve"> района</w:t>
            </w:r>
            <w:r w:rsidR="00921C9E">
              <w:rPr>
                <w:sz w:val="28"/>
                <w:szCs w:val="28"/>
              </w:rPr>
              <w:t xml:space="preserve"> администрации городского округа Тольятти</w:t>
            </w:r>
          </w:p>
        </w:tc>
      </w:tr>
      <w:tr w:rsidR="000E5D9D" w:rsidRPr="00C51B1C" w:rsidTr="0014453F">
        <w:tc>
          <w:tcPr>
            <w:tcW w:w="4928" w:type="dxa"/>
          </w:tcPr>
          <w:p w:rsidR="000E5D9D" w:rsidRPr="00C51B1C" w:rsidRDefault="00A966F0" w:rsidP="00D9047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A966F0">
              <w:rPr>
                <w:sz w:val="28"/>
                <w:szCs w:val="28"/>
              </w:rPr>
              <w:t>Скрипкарев</w:t>
            </w:r>
            <w:proofErr w:type="spellEnd"/>
            <w:r w:rsidRPr="00A966F0">
              <w:rPr>
                <w:sz w:val="28"/>
                <w:szCs w:val="28"/>
              </w:rPr>
              <w:t xml:space="preserve"> Евгений Анатольевич</w:t>
            </w:r>
          </w:p>
        </w:tc>
        <w:tc>
          <w:tcPr>
            <w:tcW w:w="4642" w:type="dxa"/>
          </w:tcPr>
          <w:p w:rsidR="000E5D9D" w:rsidRPr="00C51B1C" w:rsidRDefault="000E5D9D" w:rsidP="00B7683D">
            <w:pPr>
              <w:spacing w:line="360" w:lineRule="auto"/>
              <w:rPr>
                <w:sz w:val="28"/>
                <w:szCs w:val="28"/>
              </w:rPr>
            </w:pPr>
            <w:r w:rsidRPr="00C51B1C">
              <w:rPr>
                <w:sz w:val="28"/>
                <w:szCs w:val="28"/>
              </w:rPr>
              <w:t xml:space="preserve">- руководитель департамента  общественной безопасности </w:t>
            </w:r>
            <w:r w:rsidR="00921C9E">
              <w:rPr>
                <w:sz w:val="28"/>
                <w:szCs w:val="28"/>
              </w:rPr>
              <w:t>администрации городского округа Тольятти</w:t>
            </w:r>
          </w:p>
        </w:tc>
      </w:tr>
      <w:tr w:rsidR="000E5D9D" w:rsidRPr="00C51B1C" w:rsidTr="00921C9E">
        <w:trPr>
          <w:trHeight w:val="2131"/>
        </w:trPr>
        <w:tc>
          <w:tcPr>
            <w:tcW w:w="4928" w:type="dxa"/>
          </w:tcPr>
          <w:p w:rsidR="000E5D9D" w:rsidRDefault="001772D7" w:rsidP="00CA7729">
            <w:pPr>
              <w:rPr>
                <w:sz w:val="28"/>
                <w:szCs w:val="28"/>
              </w:rPr>
            </w:pPr>
            <w:proofErr w:type="spellStart"/>
            <w:r w:rsidRPr="001772D7">
              <w:rPr>
                <w:sz w:val="28"/>
                <w:szCs w:val="28"/>
              </w:rPr>
              <w:t>Арзамасцев</w:t>
            </w:r>
            <w:proofErr w:type="spellEnd"/>
            <w:r w:rsidRPr="001772D7">
              <w:rPr>
                <w:sz w:val="28"/>
                <w:szCs w:val="28"/>
              </w:rPr>
              <w:t xml:space="preserve"> Михаил Владимирович</w:t>
            </w:r>
          </w:p>
          <w:p w:rsidR="002E00BD" w:rsidRPr="00C51B1C" w:rsidRDefault="002E00BD" w:rsidP="00CA7729">
            <w:pPr>
              <w:rPr>
                <w:sz w:val="28"/>
                <w:szCs w:val="28"/>
              </w:rPr>
            </w:pPr>
          </w:p>
          <w:p w:rsidR="00921C9E" w:rsidRDefault="00921C9E" w:rsidP="00CA7729">
            <w:pPr>
              <w:rPr>
                <w:sz w:val="28"/>
                <w:szCs w:val="28"/>
              </w:rPr>
            </w:pPr>
          </w:p>
          <w:p w:rsidR="00921C9E" w:rsidRDefault="00921C9E" w:rsidP="00CA7729">
            <w:pPr>
              <w:rPr>
                <w:sz w:val="28"/>
                <w:szCs w:val="28"/>
              </w:rPr>
            </w:pPr>
          </w:p>
          <w:p w:rsidR="00921C9E" w:rsidRDefault="00921C9E" w:rsidP="00CA7729">
            <w:pPr>
              <w:rPr>
                <w:sz w:val="28"/>
                <w:szCs w:val="28"/>
              </w:rPr>
            </w:pPr>
          </w:p>
          <w:p w:rsidR="00A966F0" w:rsidRDefault="00A966F0" w:rsidP="00CA7729">
            <w:pPr>
              <w:rPr>
                <w:sz w:val="28"/>
                <w:szCs w:val="28"/>
              </w:rPr>
            </w:pPr>
          </w:p>
          <w:p w:rsidR="000E5D9D" w:rsidRDefault="008161E2" w:rsidP="00CA77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Власов Владимир Александрович</w:t>
            </w:r>
          </w:p>
          <w:p w:rsidR="00787CF2" w:rsidRDefault="00787CF2" w:rsidP="00CA7729">
            <w:pPr>
              <w:rPr>
                <w:sz w:val="28"/>
                <w:szCs w:val="28"/>
              </w:rPr>
            </w:pPr>
          </w:p>
          <w:p w:rsidR="00787CF2" w:rsidRDefault="00787CF2" w:rsidP="00CA7729">
            <w:pPr>
              <w:rPr>
                <w:sz w:val="28"/>
                <w:szCs w:val="28"/>
              </w:rPr>
            </w:pPr>
          </w:p>
          <w:p w:rsidR="00921C9E" w:rsidRDefault="00921C9E" w:rsidP="00CA7729">
            <w:pPr>
              <w:rPr>
                <w:sz w:val="28"/>
                <w:szCs w:val="28"/>
              </w:rPr>
            </w:pPr>
          </w:p>
          <w:p w:rsidR="00787CF2" w:rsidRPr="00C51B1C" w:rsidRDefault="00787CF2" w:rsidP="00CA77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Ахмедханов</w:t>
            </w:r>
            <w:proofErr w:type="spellEnd"/>
            <w:r w:rsidR="001B686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Хейрулла</w:t>
            </w:r>
            <w:proofErr w:type="spellEnd"/>
            <w:r w:rsidR="001B686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Мирзоевич</w:t>
            </w:r>
            <w:proofErr w:type="spellEnd"/>
          </w:p>
        </w:tc>
        <w:tc>
          <w:tcPr>
            <w:tcW w:w="4642" w:type="dxa"/>
          </w:tcPr>
          <w:p w:rsidR="000E5D9D" w:rsidRPr="00FB4B63" w:rsidRDefault="000E5D9D" w:rsidP="00233C36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C51B1C">
              <w:rPr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="001772D7">
              <w:rPr>
                <w:color w:val="000000"/>
                <w:sz w:val="28"/>
                <w:szCs w:val="28"/>
              </w:rPr>
              <w:t>И.о</w:t>
            </w:r>
            <w:proofErr w:type="spellEnd"/>
            <w:r w:rsidR="001772D7">
              <w:rPr>
                <w:color w:val="000000"/>
                <w:sz w:val="28"/>
                <w:szCs w:val="28"/>
              </w:rPr>
              <w:t xml:space="preserve">. </w:t>
            </w:r>
            <w:r w:rsidRPr="00C51B1C">
              <w:rPr>
                <w:color w:val="000000"/>
                <w:sz w:val="28"/>
                <w:szCs w:val="28"/>
              </w:rPr>
              <w:t>руководител</w:t>
            </w:r>
            <w:r w:rsidR="001772D7">
              <w:rPr>
                <w:color w:val="000000"/>
                <w:sz w:val="28"/>
                <w:szCs w:val="28"/>
              </w:rPr>
              <w:t>я</w:t>
            </w:r>
            <w:r w:rsidRPr="00C51B1C">
              <w:rPr>
                <w:color w:val="000000"/>
                <w:sz w:val="28"/>
                <w:szCs w:val="28"/>
              </w:rPr>
              <w:t xml:space="preserve"> департамента городского хозяйства</w:t>
            </w:r>
            <w:r w:rsidR="00921C9E">
              <w:rPr>
                <w:color w:val="000000"/>
                <w:sz w:val="28"/>
                <w:szCs w:val="28"/>
              </w:rPr>
              <w:t xml:space="preserve"> </w:t>
            </w:r>
            <w:r w:rsidR="00921C9E">
              <w:rPr>
                <w:sz w:val="28"/>
                <w:szCs w:val="28"/>
              </w:rPr>
              <w:t>администрации городского округа Тольятти</w:t>
            </w:r>
            <w:r w:rsidR="001772D7">
              <w:rPr>
                <w:sz w:val="28"/>
                <w:szCs w:val="28"/>
              </w:rPr>
              <w:t xml:space="preserve"> </w:t>
            </w:r>
          </w:p>
          <w:p w:rsidR="00921C9E" w:rsidRDefault="000E5D9D" w:rsidP="00FB4B63">
            <w:pPr>
              <w:spacing w:line="360" w:lineRule="auto"/>
              <w:rPr>
                <w:sz w:val="28"/>
                <w:szCs w:val="28"/>
              </w:rPr>
            </w:pPr>
            <w:r w:rsidRPr="00C51B1C">
              <w:rPr>
                <w:sz w:val="28"/>
                <w:szCs w:val="28"/>
              </w:rPr>
              <w:t xml:space="preserve">- </w:t>
            </w:r>
            <w:r w:rsidR="00787CF2">
              <w:rPr>
                <w:sz w:val="28"/>
                <w:szCs w:val="28"/>
              </w:rPr>
              <w:t>руководител</w:t>
            </w:r>
            <w:r w:rsidR="002E0F99">
              <w:rPr>
                <w:sz w:val="28"/>
                <w:szCs w:val="28"/>
              </w:rPr>
              <w:t xml:space="preserve">ь </w:t>
            </w:r>
            <w:r w:rsidR="00FB4B63">
              <w:rPr>
                <w:sz w:val="28"/>
                <w:szCs w:val="28"/>
              </w:rPr>
              <w:t xml:space="preserve">организационного </w:t>
            </w:r>
            <w:r w:rsidRPr="00C51B1C">
              <w:rPr>
                <w:sz w:val="28"/>
                <w:szCs w:val="28"/>
              </w:rPr>
              <w:t>управления</w:t>
            </w:r>
            <w:r w:rsidR="00921C9E">
              <w:rPr>
                <w:sz w:val="28"/>
                <w:szCs w:val="28"/>
              </w:rPr>
              <w:t xml:space="preserve"> администрации городского округа Тольятти</w:t>
            </w:r>
          </w:p>
          <w:p w:rsidR="000E5D9D" w:rsidRPr="00C51B1C" w:rsidRDefault="00787CF2" w:rsidP="00FB4B6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начальник Управления МВД России по городу Тольятти, полковник полиции (по согласованию)</w:t>
            </w:r>
          </w:p>
        </w:tc>
      </w:tr>
      <w:tr w:rsidR="000E5D9D" w:rsidRPr="00C51B1C" w:rsidTr="0014453F">
        <w:tc>
          <w:tcPr>
            <w:tcW w:w="4928" w:type="dxa"/>
          </w:tcPr>
          <w:p w:rsidR="000E5D9D" w:rsidRPr="00C51B1C" w:rsidRDefault="004643CB" w:rsidP="00663C5C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Пастушок Александр Иванович</w:t>
            </w:r>
          </w:p>
        </w:tc>
        <w:tc>
          <w:tcPr>
            <w:tcW w:w="4642" w:type="dxa"/>
          </w:tcPr>
          <w:p w:rsidR="000E5D9D" w:rsidRPr="00C51B1C" w:rsidRDefault="000E5D9D" w:rsidP="0014453F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C51B1C">
              <w:rPr>
                <w:color w:val="000000"/>
                <w:sz w:val="28"/>
                <w:szCs w:val="28"/>
              </w:rPr>
              <w:t>- директор ГБУЗ Самарской области «Тольяттинская станция скорой медицинской помощи» (по согласованию)</w:t>
            </w:r>
          </w:p>
        </w:tc>
      </w:tr>
      <w:tr w:rsidR="00CC4E00" w:rsidRPr="00C51B1C" w:rsidTr="0014453F">
        <w:tc>
          <w:tcPr>
            <w:tcW w:w="4928" w:type="dxa"/>
          </w:tcPr>
          <w:p w:rsidR="00CC4E00" w:rsidRPr="00C51B1C" w:rsidRDefault="00CC4E00" w:rsidP="00663C5C">
            <w:pPr>
              <w:spacing w:line="360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Кульбачный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Максим</w:t>
            </w:r>
            <w:r w:rsidR="001B686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Владимирович</w:t>
            </w:r>
          </w:p>
        </w:tc>
        <w:tc>
          <w:tcPr>
            <w:tcW w:w="4642" w:type="dxa"/>
          </w:tcPr>
          <w:p w:rsidR="00CC4E00" w:rsidRPr="00C51B1C" w:rsidRDefault="00CC4E00" w:rsidP="00CC4E0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C51B1C">
              <w:rPr>
                <w:color w:val="000000"/>
                <w:sz w:val="28"/>
                <w:szCs w:val="28"/>
              </w:rPr>
              <w:t xml:space="preserve">начальник </w:t>
            </w:r>
            <w:r w:rsidR="00461C69" w:rsidRPr="00461C69">
              <w:rPr>
                <w:color w:val="000000"/>
                <w:sz w:val="28"/>
                <w:szCs w:val="28"/>
              </w:rPr>
              <w:t xml:space="preserve">31 ПСО ФПС ГПС Главного управления МЧС России по Самарской области </w:t>
            </w:r>
            <w:r w:rsidRPr="00C51B1C">
              <w:rPr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0E5D9D" w:rsidRPr="00C51B1C" w:rsidTr="0014453F">
        <w:tc>
          <w:tcPr>
            <w:tcW w:w="4928" w:type="dxa"/>
          </w:tcPr>
          <w:p w:rsidR="007920D0" w:rsidRPr="00C51B1C" w:rsidRDefault="007920D0" w:rsidP="008C65B1">
            <w:pPr>
              <w:tabs>
                <w:tab w:val="left" w:pos="127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Криштал</w:t>
            </w:r>
            <w:proofErr w:type="spellEnd"/>
            <w:r>
              <w:rPr>
                <w:sz w:val="28"/>
                <w:szCs w:val="28"/>
              </w:rPr>
              <w:t xml:space="preserve"> Михаил Михайлович</w:t>
            </w:r>
          </w:p>
        </w:tc>
        <w:tc>
          <w:tcPr>
            <w:tcW w:w="4642" w:type="dxa"/>
          </w:tcPr>
          <w:p w:rsidR="007920D0" w:rsidRPr="00C51B1C" w:rsidRDefault="007920D0" w:rsidP="000E5D9D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ректор ФГБОУ ВПО «Тольяттинский государственный университет» (по согласованию)</w:t>
            </w:r>
          </w:p>
        </w:tc>
      </w:tr>
      <w:tr w:rsidR="000E5D9D" w:rsidRPr="00C51B1C" w:rsidTr="0014453F">
        <w:tc>
          <w:tcPr>
            <w:tcW w:w="4928" w:type="dxa"/>
          </w:tcPr>
          <w:p w:rsidR="000E5D9D" w:rsidRPr="00C51B1C" w:rsidRDefault="000E5D9D" w:rsidP="00DB4550">
            <w:pPr>
              <w:tabs>
                <w:tab w:val="left" w:pos="1275"/>
              </w:tabs>
              <w:rPr>
                <w:sz w:val="28"/>
                <w:szCs w:val="28"/>
              </w:rPr>
            </w:pPr>
          </w:p>
        </w:tc>
        <w:tc>
          <w:tcPr>
            <w:tcW w:w="4642" w:type="dxa"/>
          </w:tcPr>
          <w:p w:rsidR="000E5D9D" w:rsidRPr="00C51B1C" w:rsidRDefault="000E5D9D" w:rsidP="00F33AC4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EF7F27" w:rsidRPr="00C51B1C" w:rsidRDefault="00E837CB" w:rsidP="00CC4E00">
      <w:pPr>
        <w:pStyle w:val="110"/>
        <w:widowControl w:val="0"/>
        <w:jc w:val="center"/>
        <w:rPr>
          <w:b/>
          <w:sz w:val="28"/>
          <w:szCs w:val="28"/>
        </w:rPr>
      </w:pPr>
      <w:r w:rsidRPr="00C51B1C">
        <w:rPr>
          <w:b/>
          <w:sz w:val="28"/>
          <w:szCs w:val="28"/>
        </w:rPr>
        <w:t>_______________________________________</w:t>
      </w:r>
    </w:p>
    <w:p w:rsidR="008A22D0" w:rsidRPr="00C51B1C" w:rsidRDefault="008A22D0" w:rsidP="003A6D29">
      <w:pPr>
        <w:pStyle w:val="110"/>
        <w:widowControl w:val="0"/>
        <w:jc w:val="right"/>
        <w:rPr>
          <w:sz w:val="28"/>
          <w:szCs w:val="28"/>
        </w:rPr>
        <w:sectPr w:rsidR="008A22D0" w:rsidRPr="00C51B1C" w:rsidSect="00AA463B">
          <w:pgSz w:w="11906" w:h="16838"/>
          <w:pgMar w:top="709" w:right="851" w:bottom="709" w:left="1701" w:header="709" w:footer="709" w:gutter="0"/>
          <w:cols w:space="708"/>
          <w:docGrid w:linePitch="360"/>
        </w:sectPr>
      </w:pPr>
    </w:p>
    <w:p w:rsidR="00F64F77" w:rsidRPr="00C51B1C" w:rsidRDefault="00F64F77" w:rsidP="00F64F77">
      <w:pPr>
        <w:pStyle w:val="110"/>
        <w:widowControl w:val="0"/>
        <w:ind w:left="10773" w:hanging="10915"/>
        <w:jc w:val="right"/>
        <w:rPr>
          <w:sz w:val="28"/>
          <w:szCs w:val="28"/>
        </w:rPr>
      </w:pPr>
      <w:r w:rsidRPr="00C51B1C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2</w:t>
      </w:r>
    </w:p>
    <w:p w:rsidR="00F64F77" w:rsidRPr="00C51B1C" w:rsidRDefault="00F64F77" w:rsidP="00F64F77">
      <w:pPr>
        <w:pStyle w:val="110"/>
        <w:widowControl w:val="0"/>
        <w:ind w:left="10490"/>
        <w:jc w:val="right"/>
        <w:rPr>
          <w:sz w:val="28"/>
          <w:szCs w:val="28"/>
        </w:rPr>
      </w:pPr>
      <w:r w:rsidRPr="00C51B1C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администрации</w:t>
      </w:r>
    </w:p>
    <w:p w:rsidR="00F64F77" w:rsidRPr="00C51B1C" w:rsidRDefault="00F64F77" w:rsidP="00F64F77">
      <w:pPr>
        <w:pStyle w:val="110"/>
        <w:widowControl w:val="0"/>
        <w:ind w:left="10490"/>
        <w:jc w:val="right"/>
        <w:rPr>
          <w:sz w:val="28"/>
          <w:szCs w:val="28"/>
        </w:rPr>
      </w:pPr>
      <w:r w:rsidRPr="00C51B1C">
        <w:rPr>
          <w:sz w:val="28"/>
          <w:szCs w:val="28"/>
        </w:rPr>
        <w:t xml:space="preserve"> городского округа Тольятти</w:t>
      </w:r>
    </w:p>
    <w:p w:rsidR="00F64F77" w:rsidRPr="00C51B1C" w:rsidRDefault="00F64F77" w:rsidP="00F64F77">
      <w:pPr>
        <w:pStyle w:val="110"/>
        <w:widowControl w:val="0"/>
        <w:ind w:left="10490"/>
        <w:jc w:val="right"/>
        <w:rPr>
          <w:sz w:val="28"/>
          <w:szCs w:val="28"/>
        </w:rPr>
      </w:pPr>
      <w:r w:rsidRPr="00C51B1C">
        <w:rPr>
          <w:sz w:val="28"/>
          <w:szCs w:val="28"/>
        </w:rPr>
        <w:t>от_____________№_________</w:t>
      </w:r>
    </w:p>
    <w:p w:rsidR="00F64F77" w:rsidRPr="00C51B1C" w:rsidRDefault="00F64F77" w:rsidP="00F64F77">
      <w:pPr>
        <w:pStyle w:val="110"/>
        <w:widowControl w:val="0"/>
        <w:jc w:val="center"/>
        <w:rPr>
          <w:sz w:val="28"/>
          <w:szCs w:val="28"/>
        </w:rPr>
      </w:pPr>
    </w:p>
    <w:p w:rsidR="00F64F77" w:rsidRPr="00C51B1C" w:rsidRDefault="00F64F77" w:rsidP="00F64F77">
      <w:pPr>
        <w:pStyle w:val="110"/>
        <w:widowControl w:val="0"/>
        <w:jc w:val="center"/>
        <w:rPr>
          <w:sz w:val="28"/>
          <w:szCs w:val="28"/>
        </w:rPr>
      </w:pPr>
      <w:r w:rsidRPr="00C51B1C">
        <w:rPr>
          <w:sz w:val="28"/>
          <w:szCs w:val="28"/>
        </w:rPr>
        <w:t xml:space="preserve">План по подготовке и проведению </w:t>
      </w:r>
      <w:r>
        <w:rPr>
          <w:sz w:val="28"/>
          <w:szCs w:val="28"/>
        </w:rPr>
        <w:t xml:space="preserve">торжественной акции </w:t>
      </w:r>
      <w:r w:rsidR="00A966F0">
        <w:rPr>
          <w:sz w:val="28"/>
          <w:szCs w:val="28"/>
        </w:rPr>
        <w:t>памяти,</w:t>
      </w:r>
      <w:r w:rsidR="00A966F0" w:rsidRPr="00C51B1C">
        <w:rPr>
          <w:sz w:val="28"/>
          <w:szCs w:val="28"/>
        </w:rPr>
        <w:t xml:space="preserve"> посвящён</w:t>
      </w:r>
      <w:r w:rsidR="00A966F0">
        <w:rPr>
          <w:sz w:val="28"/>
          <w:szCs w:val="28"/>
        </w:rPr>
        <w:t>ной</w:t>
      </w:r>
      <w:r>
        <w:rPr>
          <w:sz w:val="28"/>
          <w:szCs w:val="28"/>
        </w:rPr>
        <w:t xml:space="preserve"> начал</w:t>
      </w:r>
      <w:r w:rsidR="00D626B4">
        <w:rPr>
          <w:sz w:val="28"/>
          <w:szCs w:val="28"/>
        </w:rPr>
        <w:t>у</w:t>
      </w:r>
      <w:r>
        <w:rPr>
          <w:sz w:val="28"/>
          <w:szCs w:val="28"/>
        </w:rPr>
        <w:t xml:space="preserve"> Великой Отечественной войны</w:t>
      </w:r>
    </w:p>
    <w:p w:rsidR="00F64F77" w:rsidRDefault="00F64F77" w:rsidP="00F64F77">
      <w:pPr>
        <w:pStyle w:val="110"/>
        <w:widowControl w:val="0"/>
        <w:jc w:val="center"/>
        <w:rPr>
          <w:sz w:val="28"/>
          <w:szCs w:val="28"/>
        </w:rPr>
      </w:pPr>
    </w:p>
    <w:tbl>
      <w:tblPr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964"/>
        <w:gridCol w:w="1985"/>
        <w:gridCol w:w="4820"/>
        <w:gridCol w:w="4250"/>
      </w:tblGrid>
      <w:tr w:rsidR="00F64F77" w:rsidRPr="00C51B1C" w:rsidTr="00C9517A">
        <w:tc>
          <w:tcPr>
            <w:tcW w:w="173" w:type="pct"/>
          </w:tcPr>
          <w:p w:rsidR="00F64F77" w:rsidRPr="00C51B1C" w:rsidRDefault="00F64F77" w:rsidP="00162705">
            <w:pPr>
              <w:pStyle w:val="110"/>
              <w:widowControl w:val="0"/>
              <w:jc w:val="center"/>
              <w:rPr>
                <w:sz w:val="28"/>
                <w:szCs w:val="28"/>
              </w:rPr>
            </w:pPr>
            <w:r w:rsidRPr="00C51B1C">
              <w:rPr>
                <w:sz w:val="28"/>
                <w:szCs w:val="28"/>
              </w:rPr>
              <w:t>№</w:t>
            </w:r>
          </w:p>
          <w:p w:rsidR="00F64F77" w:rsidRPr="00C51B1C" w:rsidRDefault="00F64F77" w:rsidP="00162705">
            <w:pPr>
              <w:pStyle w:val="110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pct"/>
          </w:tcPr>
          <w:p w:rsidR="00F64F77" w:rsidRPr="00C51B1C" w:rsidRDefault="00F64F77" w:rsidP="00162705">
            <w:pPr>
              <w:pStyle w:val="110"/>
              <w:widowControl w:val="0"/>
              <w:jc w:val="center"/>
              <w:rPr>
                <w:sz w:val="28"/>
                <w:szCs w:val="28"/>
              </w:rPr>
            </w:pPr>
            <w:r w:rsidRPr="00C51B1C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638" w:type="pct"/>
          </w:tcPr>
          <w:p w:rsidR="00F64F77" w:rsidRPr="00C51B1C" w:rsidRDefault="00F64F77" w:rsidP="00162705">
            <w:pPr>
              <w:pStyle w:val="110"/>
              <w:widowControl w:val="0"/>
              <w:jc w:val="center"/>
              <w:rPr>
                <w:sz w:val="28"/>
                <w:szCs w:val="28"/>
              </w:rPr>
            </w:pPr>
            <w:r w:rsidRPr="00C51B1C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1549" w:type="pct"/>
          </w:tcPr>
          <w:p w:rsidR="00F64F77" w:rsidRPr="00C51B1C" w:rsidRDefault="00F64F77" w:rsidP="00162705">
            <w:pPr>
              <w:pStyle w:val="110"/>
              <w:widowControl w:val="0"/>
              <w:jc w:val="center"/>
              <w:rPr>
                <w:sz w:val="28"/>
                <w:szCs w:val="28"/>
              </w:rPr>
            </w:pPr>
            <w:r w:rsidRPr="00C51B1C">
              <w:rPr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1366" w:type="pct"/>
          </w:tcPr>
          <w:p w:rsidR="00F64F77" w:rsidRPr="00C51B1C" w:rsidRDefault="00F64F77" w:rsidP="00162705">
            <w:pPr>
              <w:pStyle w:val="110"/>
              <w:widowControl w:val="0"/>
              <w:jc w:val="center"/>
              <w:rPr>
                <w:sz w:val="28"/>
                <w:szCs w:val="28"/>
              </w:rPr>
            </w:pPr>
            <w:r w:rsidRPr="00C51B1C">
              <w:rPr>
                <w:sz w:val="28"/>
                <w:szCs w:val="28"/>
              </w:rPr>
              <w:t>Ответственный</w:t>
            </w:r>
          </w:p>
        </w:tc>
      </w:tr>
      <w:tr w:rsidR="00F64F77" w:rsidRPr="00C51B1C" w:rsidTr="00C9517A">
        <w:trPr>
          <w:trHeight w:val="835"/>
        </w:trPr>
        <w:tc>
          <w:tcPr>
            <w:tcW w:w="173" w:type="pct"/>
          </w:tcPr>
          <w:p w:rsidR="00F64F77" w:rsidRPr="00C51B1C" w:rsidRDefault="00F64F77" w:rsidP="00162705">
            <w:pPr>
              <w:pStyle w:val="11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4" w:type="pct"/>
          </w:tcPr>
          <w:p w:rsidR="00F64F77" w:rsidRPr="00C51B1C" w:rsidRDefault="00F64F77" w:rsidP="00162705">
            <w:pPr>
              <w:pStyle w:val="110"/>
              <w:widowControl w:val="0"/>
              <w:rPr>
                <w:sz w:val="28"/>
                <w:szCs w:val="28"/>
              </w:rPr>
            </w:pPr>
            <w:r w:rsidRPr="00C51B1C">
              <w:rPr>
                <w:sz w:val="28"/>
                <w:szCs w:val="28"/>
              </w:rPr>
              <w:t xml:space="preserve">Организация и проведение </w:t>
            </w:r>
            <w:r>
              <w:rPr>
                <w:sz w:val="28"/>
                <w:szCs w:val="28"/>
              </w:rPr>
              <w:t>торжественной акции памяти</w:t>
            </w:r>
          </w:p>
        </w:tc>
        <w:tc>
          <w:tcPr>
            <w:tcW w:w="638" w:type="pct"/>
          </w:tcPr>
          <w:p w:rsidR="00F64F77" w:rsidRDefault="00F64F77" w:rsidP="00162705">
            <w:pPr>
              <w:pStyle w:val="110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22.06.20</w:t>
            </w:r>
            <w:r w:rsidR="002F6F60">
              <w:rPr>
                <w:sz w:val="28"/>
                <w:szCs w:val="28"/>
              </w:rPr>
              <w:t>2</w:t>
            </w:r>
            <w:r w:rsidR="00A966F0">
              <w:rPr>
                <w:sz w:val="28"/>
                <w:szCs w:val="28"/>
              </w:rPr>
              <w:t>5</w:t>
            </w:r>
          </w:p>
          <w:p w:rsidR="00F64F77" w:rsidRPr="00C51B1C" w:rsidRDefault="00F64F77" w:rsidP="002E00BD">
            <w:pPr>
              <w:pStyle w:val="110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</w:t>
            </w:r>
            <w:r w:rsidR="002E00B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0-05.</w:t>
            </w:r>
            <w:r w:rsidR="001772D7">
              <w:rPr>
                <w:sz w:val="28"/>
                <w:szCs w:val="28"/>
              </w:rPr>
              <w:t>3</w:t>
            </w:r>
            <w:r w:rsidR="00BE7E4D">
              <w:rPr>
                <w:sz w:val="28"/>
                <w:szCs w:val="28"/>
              </w:rPr>
              <w:t>0</w:t>
            </w:r>
          </w:p>
        </w:tc>
        <w:tc>
          <w:tcPr>
            <w:tcW w:w="1549" w:type="pct"/>
          </w:tcPr>
          <w:p w:rsidR="00F64F77" w:rsidRDefault="00F64F77" w:rsidP="00162705">
            <w:pPr>
              <w:pStyle w:val="110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Свободы</w:t>
            </w:r>
          </w:p>
          <w:p w:rsidR="00F64F77" w:rsidRPr="00C51B1C" w:rsidRDefault="00F64F77" w:rsidP="00162705">
            <w:pPr>
              <w:pStyle w:val="110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66" w:type="pct"/>
          </w:tcPr>
          <w:p w:rsidR="00F64F77" w:rsidRDefault="00F64F77" w:rsidP="00162705">
            <w:pPr>
              <w:pStyle w:val="110"/>
              <w:widowControl w:val="0"/>
              <w:rPr>
                <w:sz w:val="28"/>
                <w:szCs w:val="28"/>
              </w:rPr>
            </w:pPr>
            <w:r w:rsidRPr="00C51B1C">
              <w:rPr>
                <w:sz w:val="28"/>
                <w:szCs w:val="28"/>
              </w:rPr>
              <w:t xml:space="preserve">Департамент образования </w:t>
            </w:r>
            <w:r w:rsidR="00C9517A">
              <w:rPr>
                <w:sz w:val="28"/>
                <w:szCs w:val="28"/>
              </w:rPr>
              <w:t>администрации городского округа Тольятти</w:t>
            </w:r>
            <w:r w:rsidR="00C9517A" w:rsidRPr="00C51B1C">
              <w:rPr>
                <w:sz w:val="28"/>
                <w:szCs w:val="28"/>
              </w:rPr>
              <w:t xml:space="preserve"> </w:t>
            </w:r>
            <w:r w:rsidRPr="00C51B1C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Лебедева Л.М.</w:t>
            </w:r>
            <w:r w:rsidRPr="00C51B1C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, </w:t>
            </w:r>
          </w:p>
          <w:p w:rsidR="00F64F77" w:rsidRPr="00C51B1C" w:rsidRDefault="00B41BB2" w:rsidP="0048376A">
            <w:pPr>
              <w:pStyle w:val="11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ФГБОУ ВО «ТГУ» (</w:t>
            </w:r>
            <w:proofErr w:type="spellStart"/>
            <w:r>
              <w:rPr>
                <w:sz w:val="28"/>
                <w:szCs w:val="28"/>
              </w:rPr>
              <w:t>Криштал</w:t>
            </w:r>
            <w:proofErr w:type="spellEnd"/>
            <w:r w:rsidR="00F64F77">
              <w:rPr>
                <w:sz w:val="28"/>
                <w:szCs w:val="28"/>
              </w:rPr>
              <w:t xml:space="preserve"> М.М.) </w:t>
            </w:r>
          </w:p>
        </w:tc>
      </w:tr>
      <w:tr w:rsidR="00F64F77" w:rsidRPr="00C51B1C" w:rsidTr="00C9517A">
        <w:trPr>
          <w:trHeight w:val="708"/>
        </w:trPr>
        <w:tc>
          <w:tcPr>
            <w:tcW w:w="173" w:type="pct"/>
          </w:tcPr>
          <w:p w:rsidR="00F64F77" w:rsidRPr="00C51B1C" w:rsidRDefault="00F64F77" w:rsidP="00162705">
            <w:pPr>
              <w:pStyle w:val="11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4" w:type="pct"/>
          </w:tcPr>
          <w:p w:rsidR="00F64F77" w:rsidRDefault="00F64F77" w:rsidP="00162705">
            <w:pPr>
              <w:pStyle w:val="110"/>
              <w:widowControl w:val="0"/>
              <w:rPr>
                <w:sz w:val="28"/>
                <w:szCs w:val="28"/>
              </w:rPr>
            </w:pPr>
            <w:r w:rsidRPr="00C51B1C">
              <w:rPr>
                <w:sz w:val="28"/>
                <w:szCs w:val="28"/>
              </w:rPr>
              <w:t>Организация работы оргкомитета</w:t>
            </w:r>
          </w:p>
        </w:tc>
        <w:tc>
          <w:tcPr>
            <w:tcW w:w="638" w:type="pct"/>
          </w:tcPr>
          <w:p w:rsidR="00F64F77" w:rsidRDefault="00F64F77" w:rsidP="00162705">
            <w:pPr>
              <w:pStyle w:val="110"/>
              <w:widowControl w:val="0"/>
              <w:jc w:val="center"/>
              <w:rPr>
                <w:sz w:val="28"/>
                <w:szCs w:val="28"/>
              </w:rPr>
            </w:pPr>
            <w:r w:rsidRPr="00C51B1C">
              <w:rPr>
                <w:sz w:val="28"/>
                <w:szCs w:val="28"/>
              </w:rPr>
              <w:t xml:space="preserve">Весь период подготовки </w:t>
            </w:r>
          </w:p>
        </w:tc>
        <w:tc>
          <w:tcPr>
            <w:tcW w:w="1549" w:type="pct"/>
          </w:tcPr>
          <w:p w:rsidR="00F64F77" w:rsidRPr="00C51B1C" w:rsidRDefault="00F64F77" w:rsidP="00162705">
            <w:pPr>
              <w:pStyle w:val="110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6" w:type="pct"/>
          </w:tcPr>
          <w:p w:rsidR="00F64F77" w:rsidRPr="00C51B1C" w:rsidRDefault="00F64F77" w:rsidP="00162705">
            <w:pPr>
              <w:pStyle w:val="110"/>
              <w:widowControl w:val="0"/>
              <w:rPr>
                <w:sz w:val="28"/>
                <w:szCs w:val="28"/>
              </w:rPr>
            </w:pPr>
            <w:r w:rsidRPr="00C51B1C">
              <w:rPr>
                <w:sz w:val="28"/>
                <w:szCs w:val="28"/>
              </w:rPr>
              <w:t xml:space="preserve">Департамент образования </w:t>
            </w:r>
            <w:r w:rsidR="0048376A">
              <w:rPr>
                <w:sz w:val="28"/>
                <w:szCs w:val="28"/>
              </w:rPr>
              <w:t>администрации городского округа Тольятти</w:t>
            </w:r>
            <w:r w:rsidR="0048376A" w:rsidRPr="00C51B1C">
              <w:rPr>
                <w:sz w:val="28"/>
                <w:szCs w:val="28"/>
              </w:rPr>
              <w:t xml:space="preserve"> </w:t>
            </w:r>
            <w:r w:rsidRPr="00C51B1C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Лебедева Л.М.</w:t>
            </w:r>
            <w:r w:rsidRPr="00C51B1C">
              <w:rPr>
                <w:sz w:val="28"/>
                <w:szCs w:val="28"/>
              </w:rPr>
              <w:t>)</w:t>
            </w:r>
          </w:p>
        </w:tc>
      </w:tr>
      <w:tr w:rsidR="00F64F77" w:rsidRPr="00C51B1C" w:rsidTr="00C9517A">
        <w:tc>
          <w:tcPr>
            <w:tcW w:w="173" w:type="pct"/>
          </w:tcPr>
          <w:p w:rsidR="00F64F77" w:rsidRPr="00C51B1C" w:rsidRDefault="00F64F77" w:rsidP="00162705">
            <w:pPr>
              <w:pStyle w:val="11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4" w:type="pct"/>
          </w:tcPr>
          <w:p w:rsidR="00F64F77" w:rsidRPr="003A316D" w:rsidRDefault="00F64F77" w:rsidP="00162705">
            <w:pPr>
              <w:pStyle w:val="110"/>
              <w:widowControl w:val="0"/>
              <w:rPr>
                <w:sz w:val="28"/>
                <w:szCs w:val="28"/>
              </w:rPr>
            </w:pPr>
            <w:r w:rsidRPr="003A316D">
              <w:rPr>
                <w:sz w:val="28"/>
                <w:szCs w:val="28"/>
              </w:rPr>
              <w:t xml:space="preserve">Информационное сопровождение подготовки </w:t>
            </w: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638" w:type="pct"/>
          </w:tcPr>
          <w:p w:rsidR="00F64F77" w:rsidRPr="00C51B1C" w:rsidRDefault="00F64F77" w:rsidP="00162705">
            <w:pPr>
              <w:pStyle w:val="110"/>
              <w:widowControl w:val="0"/>
              <w:jc w:val="center"/>
              <w:rPr>
                <w:sz w:val="28"/>
                <w:szCs w:val="28"/>
              </w:rPr>
            </w:pPr>
            <w:r w:rsidRPr="00C51B1C">
              <w:rPr>
                <w:sz w:val="28"/>
                <w:szCs w:val="28"/>
              </w:rPr>
              <w:t xml:space="preserve">Весь период подготовки </w:t>
            </w:r>
          </w:p>
          <w:p w:rsidR="00F64F77" w:rsidRDefault="00F64F77" w:rsidP="00162705">
            <w:pPr>
              <w:pStyle w:val="110"/>
              <w:widowControl w:val="0"/>
              <w:rPr>
                <w:sz w:val="28"/>
                <w:szCs w:val="28"/>
              </w:rPr>
            </w:pPr>
          </w:p>
        </w:tc>
        <w:tc>
          <w:tcPr>
            <w:tcW w:w="1549" w:type="pct"/>
          </w:tcPr>
          <w:p w:rsidR="00F64F77" w:rsidRPr="003A316D" w:rsidRDefault="00F64F77" w:rsidP="0048376A">
            <w:pPr>
              <w:pStyle w:val="110"/>
              <w:widowControl w:val="0"/>
              <w:jc w:val="center"/>
              <w:rPr>
                <w:sz w:val="28"/>
                <w:szCs w:val="28"/>
              </w:rPr>
            </w:pPr>
            <w:r w:rsidRPr="003A316D">
              <w:rPr>
                <w:sz w:val="28"/>
                <w:szCs w:val="28"/>
              </w:rPr>
              <w:t xml:space="preserve">Средства массовой информации, официальный </w:t>
            </w:r>
            <w:r w:rsidR="0048376A">
              <w:rPr>
                <w:sz w:val="28"/>
                <w:szCs w:val="28"/>
              </w:rPr>
              <w:t>сайт</w:t>
            </w:r>
            <w:r w:rsidRPr="003A316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</w:t>
            </w:r>
            <w:r w:rsidRPr="003A316D">
              <w:rPr>
                <w:sz w:val="28"/>
                <w:szCs w:val="28"/>
              </w:rPr>
              <w:t xml:space="preserve"> городского округа Тольятти</w:t>
            </w:r>
          </w:p>
        </w:tc>
        <w:tc>
          <w:tcPr>
            <w:tcW w:w="1366" w:type="pct"/>
          </w:tcPr>
          <w:p w:rsidR="00F64F77" w:rsidRPr="003A316D" w:rsidRDefault="00F64F77" w:rsidP="001627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Организационное у</w:t>
            </w:r>
            <w:r w:rsidRPr="003A316D">
              <w:rPr>
                <w:sz w:val="28"/>
                <w:szCs w:val="28"/>
              </w:rPr>
              <w:t xml:space="preserve">правление администрации </w:t>
            </w:r>
            <w:r w:rsidR="0048376A">
              <w:rPr>
                <w:sz w:val="28"/>
                <w:szCs w:val="28"/>
              </w:rPr>
              <w:t>городского округа Тольятти</w:t>
            </w:r>
          </w:p>
          <w:p w:rsidR="00F64F77" w:rsidRPr="003A316D" w:rsidRDefault="00F64F77" w:rsidP="00162705">
            <w:pPr>
              <w:pStyle w:val="110"/>
              <w:widowControl w:val="0"/>
              <w:rPr>
                <w:sz w:val="28"/>
                <w:szCs w:val="28"/>
              </w:rPr>
            </w:pPr>
            <w:r w:rsidRPr="003A316D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Власов В.А.</w:t>
            </w:r>
            <w:r w:rsidRPr="003A316D">
              <w:rPr>
                <w:sz w:val="28"/>
                <w:szCs w:val="28"/>
              </w:rPr>
              <w:t>)</w:t>
            </w:r>
          </w:p>
        </w:tc>
      </w:tr>
      <w:tr w:rsidR="00F64F77" w:rsidRPr="00C51B1C" w:rsidTr="00C9517A">
        <w:tc>
          <w:tcPr>
            <w:tcW w:w="173" w:type="pct"/>
          </w:tcPr>
          <w:p w:rsidR="00F64F77" w:rsidRPr="00C51B1C" w:rsidRDefault="00F64F77" w:rsidP="00162705">
            <w:pPr>
              <w:pStyle w:val="11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4" w:type="pct"/>
          </w:tcPr>
          <w:p w:rsidR="00F64F77" w:rsidRPr="00C51B1C" w:rsidRDefault="00F64F77" w:rsidP="00DC5183">
            <w:pPr>
              <w:pStyle w:val="110"/>
              <w:widowControl w:val="0"/>
              <w:rPr>
                <w:sz w:val="28"/>
                <w:szCs w:val="28"/>
              </w:rPr>
            </w:pPr>
            <w:r w:rsidRPr="00797019">
              <w:rPr>
                <w:sz w:val="28"/>
                <w:szCs w:val="28"/>
              </w:rPr>
              <w:t>Оказание содействия в обеспечении общественного порядка на объект</w:t>
            </w:r>
            <w:r>
              <w:rPr>
                <w:sz w:val="28"/>
                <w:szCs w:val="28"/>
              </w:rPr>
              <w:t>е</w:t>
            </w:r>
            <w:r w:rsidRPr="00797019">
              <w:rPr>
                <w:sz w:val="28"/>
                <w:szCs w:val="28"/>
              </w:rPr>
              <w:t xml:space="preserve"> проведения </w:t>
            </w: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638" w:type="pct"/>
          </w:tcPr>
          <w:p w:rsidR="00F64F77" w:rsidRPr="00C51B1C" w:rsidRDefault="00F64F77" w:rsidP="00162705">
            <w:pPr>
              <w:pStyle w:val="110"/>
              <w:widowControl w:val="0"/>
              <w:jc w:val="center"/>
              <w:rPr>
                <w:sz w:val="28"/>
                <w:szCs w:val="28"/>
              </w:rPr>
            </w:pPr>
            <w:r w:rsidRPr="00C51B1C">
              <w:rPr>
                <w:sz w:val="28"/>
                <w:szCs w:val="28"/>
              </w:rPr>
              <w:t xml:space="preserve">Весь период подготовки </w:t>
            </w:r>
          </w:p>
          <w:p w:rsidR="00F64F77" w:rsidRDefault="00F64F77" w:rsidP="00162705">
            <w:pPr>
              <w:pStyle w:val="110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9" w:type="pct"/>
          </w:tcPr>
          <w:p w:rsidR="00F64F77" w:rsidRDefault="00F64F77" w:rsidP="00162705">
            <w:pPr>
              <w:pStyle w:val="110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месте проведения мероприятия</w:t>
            </w:r>
          </w:p>
          <w:p w:rsidR="00F64F77" w:rsidRPr="00C51B1C" w:rsidRDefault="00F64F77" w:rsidP="00162705">
            <w:pPr>
              <w:pStyle w:val="110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66" w:type="pct"/>
          </w:tcPr>
          <w:p w:rsidR="00F64F77" w:rsidRDefault="00F64F77" w:rsidP="00162705">
            <w:pPr>
              <w:pStyle w:val="110"/>
              <w:widowControl w:val="0"/>
              <w:rPr>
                <w:sz w:val="28"/>
                <w:szCs w:val="28"/>
              </w:rPr>
            </w:pPr>
            <w:r w:rsidRPr="00C51B1C">
              <w:rPr>
                <w:sz w:val="28"/>
                <w:szCs w:val="28"/>
              </w:rPr>
              <w:t>Департамент общественной безопасности</w:t>
            </w:r>
            <w:r w:rsidR="0048376A">
              <w:rPr>
                <w:sz w:val="28"/>
                <w:szCs w:val="28"/>
              </w:rPr>
              <w:t xml:space="preserve"> администрации городского округа Тольятти</w:t>
            </w:r>
            <w:r w:rsidRPr="00C51B1C">
              <w:rPr>
                <w:sz w:val="28"/>
                <w:szCs w:val="28"/>
              </w:rPr>
              <w:t xml:space="preserve"> (</w:t>
            </w:r>
            <w:proofErr w:type="spellStart"/>
            <w:r w:rsidR="00A966F0" w:rsidRPr="00A966F0">
              <w:rPr>
                <w:sz w:val="28"/>
                <w:szCs w:val="28"/>
              </w:rPr>
              <w:t>Скрипкарев</w:t>
            </w:r>
            <w:proofErr w:type="spellEnd"/>
            <w:r w:rsidR="00A966F0" w:rsidRPr="00A966F0">
              <w:rPr>
                <w:sz w:val="28"/>
                <w:szCs w:val="28"/>
              </w:rPr>
              <w:t xml:space="preserve"> Е.А.</w:t>
            </w:r>
            <w:r w:rsidR="00A966F0">
              <w:rPr>
                <w:sz w:val="28"/>
                <w:szCs w:val="28"/>
              </w:rPr>
              <w:t>)</w:t>
            </w:r>
          </w:p>
          <w:p w:rsidR="00F64F77" w:rsidRPr="00C51B1C" w:rsidRDefault="00F64F77" w:rsidP="00162705">
            <w:pPr>
              <w:pStyle w:val="110"/>
              <w:widowControl w:val="0"/>
              <w:rPr>
                <w:color w:val="000000"/>
                <w:sz w:val="28"/>
                <w:szCs w:val="28"/>
              </w:rPr>
            </w:pPr>
          </w:p>
        </w:tc>
      </w:tr>
      <w:tr w:rsidR="00F64F77" w:rsidRPr="00C51B1C" w:rsidTr="00C9517A">
        <w:trPr>
          <w:trHeight w:val="1352"/>
        </w:trPr>
        <w:tc>
          <w:tcPr>
            <w:tcW w:w="173" w:type="pct"/>
          </w:tcPr>
          <w:p w:rsidR="00F64F77" w:rsidRDefault="00F64F77" w:rsidP="00162705">
            <w:pPr>
              <w:pStyle w:val="11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4" w:type="pct"/>
          </w:tcPr>
          <w:p w:rsidR="00F64F77" w:rsidRPr="00C51B1C" w:rsidRDefault="00F64F77" w:rsidP="00162705">
            <w:pPr>
              <w:pStyle w:val="110"/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Электроподключен</w:t>
            </w:r>
            <w:bookmarkStart w:id="0" w:name="_GoBack"/>
            <w:bookmarkEnd w:id="0"/>
            <w:r>
              <w:rPr>
                <w:sz w:val="28"/>
                <w:szCs w:val="28"/>
              </w:rPr>
              <w:t>ие</w:t>
            </w:r>
            <w:proofErr w:type="spellEnd"/>
            <w:r>
              <w:rPr>
                <w:sz w:val="28"/>
                <w:szCs w:val="28"/>
              </w:rPr>
              <w:t>, с</w:t>
            </w:r>
            <w:r w:rsidRPr="00C51B1C">
              <w:rPr>
                <w:sz w:val="28"/>
                <w:szCs w:val="28"/>
              </w:rPr>
              <w:t>анитарная уборка территории до и после проведения мероприяти</w:t>
            </w:r>
            <w:r>
              <w:rPr>
                <w:sz w:val="28"/>
                <w:szCs w:val="28"/>
              </w:rPr>
              <w:t>я.</w:t>
            </w:r>
          </w:p>
        </w:tc>
        <w:tc>
          <w:tcPr>
            <w:tcW w:w="638" w:type="pct"/>
          </w:tcPr>
          <w:p w:rsidR="00F64F77" w:rsidRDefault="00F64F77" w:rsidP="00162705">
            <w:pPr>
              <w:pStyle w:val="110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22.06.20</w:t>
            </w:r>
            <w:r w:rsidR="002F6F60">
              <w:rPr>
                <w:sz w:val="28"/>
                <w:szCs w:val="28"/>
              </w:rPr>
              <w:t>2</w:t>
            </w:r>
            <w:r w:rsidR="00A966F0">
              <w:rPr>
                <w:sz w:val="28"/>
                <w:szCs w:val="28"/>
              </w:rPr>
              <w:t>5</w:t>
            </w:r>
          </w:p>
          <w:p w:rsidR="00F64F77" w:rsidRPr="00C51B1C" w:rsidRDefault="00F64F77" w:rsidP="00BE7E4D">
            <w:pPr>
              <w:pStyle w:val="110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02.00-05.</w:t>
            </w:r>
            <w:r w:rsidR="001772D7">
              <w:rPr>
                <w:sz w:val="28"/>
                <w:szCs w:val="28"/>
              </w:rPr>
              <w:t>3</w:t>
            </w:r>
            <w:r w:rsidR="00BE7E4D">
              <w:rPr>
                <w:sz w:val="28"/>
                <w:szCs w:val="28"/>
              </w:rPr>
              <w:t>0</w:t>
            </w:r>
          </w:p>
        </w:tc>
        <w:tc>
          <w:tcPr>
            <w:tcW w:w="1549" w:type="pct"/>
          </w:tcPr>
          <w:p w:rsidR="00F64F77" w:rsidRDefault="00F64F77" w:rsidP="00162705">
            <w:pPr>
              <w:pStyle w:val="110"/>
              <w:widowControl w:val="0"/>
              <w:rPr>
                <w:sz w:val="28"/>
                <w:szCs w:val="28"/>
              </w:rPr>
            </w:pPr>
          </w:p>
          <w:p w:rsidR="00F64F77" w:rsidRDefault="00F64F77" w:rsidP="00162705">
            <w:pPr>
              <w:pStyle w:val="110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Свободы</w:t>
            </w:r>
          </w:p>
          <w:p w:rsidR="00F64F77" w:rsidRPr="00C51B1C" w:rsidRDefault="00F64F77" w:rsidP="00162705">
            <w:pPr>
              <w:pStyle w:val="110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66" w:type="pct"/>
          </w:tcPr>
          <w:p w:rsidR="00F64F77" w:rsidRPr="00684C53" w:rsidRDefault="002F6F60" w:rsidP="00162705">
            <w:pPr>
              <w:pStyle w:val="110"/>
              <w:widowControl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="006C10C3">
              <w:rPr>
                <w:color w:val="000000"/>
                <w:sz w:val="28"/>
                <w:szCs w:val="28"/>
              </w:rPr>
              <w:t>епартамент</w:t>
            </w:r>
            <w:r w:rsidRPr="00C51B1C">
              <w:rPr>
                <w:color w:val="000000"/>
                <w:sz w:val="28"/>
                <w:szCs w:val="28"/>
              </w:rPr>
              <w:t xml:space="preserve"> городского хозяйства</w:t>
            </w:r>
            <w:r w:rsidR="0048376A">
              <w:rPr>
                <w:color w:val="000000"/>
                <w:sz w:val="28"/>
                <w:szCs w:val="28"/>
              </w:rPr>
              <w:t xml:space="preserve"> </w:t>
            </w:r>
            <w:r w:rsidR="0048376A">
              <w:rPr>
                <w:sz w:val="28"/>
                <w:szCs w:val="28"/>
              </w:rPr>
              <w:t>администрации городского округа Тольятти</w:t>
            </w:r>
          </w:p>
          <w:p w:rsidR="00F64F77" w:rsidRPr="00DA6258" w:rsidRDefault="002F6F60" w:rsidP="001772D7">
            <w:pPr>
              <w:pStyle w:val="11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 w:rsidR="001772D7" w:rsidRPr="001772D7">
              <w:rPr>
                <w:sz w:val="28"/>
                <w:szCs w:val="28"/>
              </w:rPr>
              <w:t>Арзамасцев</w:t>
            </w:r>
            <w:proofErr w:type="spellEnd"/>
            <w:r w:rsidR="001772D7" w:rsidRPr="001772D7">
              <w:rPr>
                <w:sz w:val="28"/>
                <w:szCs w:val="28"/>
              </w:rPr>
              <w:t xml:space="preserve"> М</w:t>
            </w:r>
            <w:r w:rsidR="001772D7">
              <w:rPr>
                <w:sz w:val="28"/>
                <w:szCs w:val="28"/>
              </w:rPr>
              <w:t xml:space="preserve">.В.) </w:t>
            </w:r>
          </w:p>
        </w:tc>
      </w:tr>
    </w:tbl>
    <w:p w:rsidR="00F64F77" w:rsidRDefault="00F64F77" w:rsidP="00F64F77">
      <w:pPr>
        <w:pStyle w:val="a4"/>
        <w:spacing w:line="240" w:lineRule="auto"/>
        <w:rPr>
          <w:sz w:val="24"/>
          <w:szCs w:val="24"/>
        </w:rPr>
      </w:pPr>
    </w:p>
    <w:p w:rsidR="00F64F77" w:rsidRDefault="00F64F77" w:rsidP="00F64F77">
      <w:pPr>
        <w:pStyle w:val="110"/>
        <w:widowControl w:val="0"/>
        <w:jc w:val="center"/>
        <w:rPr>
          <w:b/>
          <w:sz w:val="28"/>
          <w:szCs w:val="28"/>
        </w:rPr>
      </w:pPr>
      <w:r w:rsidRPr="00C51B1C">
        <w:rPr>
          <w:b/>
          <w:sz w:val="28"/>
          <w:szCs w:val="28"/>
        </w:rPr>
        <w:t>_________________________________________</w:t>
      </w:r>
    </w:p>
    <w:p w:rsidR="00F64F77" w:rsidRPr="00C51B1C" w:rsidRDefault="00F64F77" w:rsidP="00F64F77">
      <w:pPr>
        <w:pStyle w:val="110"/>
        <w:widowControl w:val="0"/>
        <w:ind w:left="10490"/>
        <w:jc w:val="right"/>
        <w:rPr>
          <w:sz w:val="28"/>
          <w:szCs w:val="28"/>
        </w:rPr>
      </w:pPr>
      <w:r w:rsidRPr="00C51B1C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3</w:t>
      </w:r>
    </w:p>
    <w:p w:rsidR="00F64F77" w:rsidRPr="00C51B1C" w:rsidRDefault="00F64F77" w:rsidP="00F64F77">
      <w:pPr>
        <w:pStyle w:val="110"/>
        <w:widowControl w:val="0"/>
        <w:ind w:left="10490"/>
        <w:jc w:val="right"/>
        <w:rPr>
          <w:sz w:val="28"/>
          <w:szCs w:val="28"/>
        </w:rPr>
      </w:pPr>
      <w:r w:rsidRPr="00C51B1C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</w:t>
      </w:r>
    </w:p>
    <w:p w:rsidR="00F64F77" w:rsidRPr="00C51B1C" w:rsidRDefault="00F64F77" w:rsidP="00F64F77">
      <w:pPr>
        <w:pStyle w:val="110"/>
        <w:widowControl w:val="0"/>
        <w:ind w:left="10490"/>
        <w:jc w:val="right"/>
        <w:rPr>
          <w:sz w:val="28"/>
          <w:szCs w:val="28"/>
        </w:rPr>
      </w:pPr>
      <w:r w:rsidRPr="00C51B1C">
        <w:rPr>
          <w:sz w:val="28"/>
          <w:szCs w:val="28"/>
        </w:rPr>
        <w:t>городского округа Тольятти</w:t>
      </w:r>
    </w:p>
    <w:p w:rsidR="00F64F77" w:rsidRPr="00C51B1C" w:rsidRDefault="00F64F77" w:rsidP="00F64F77">
      <w:pPr>
        <w:pStyle w:val="110"/>
        <w:widowControl w:val="0"/>
        <w:ind w:left="10490"/>
        <w:jc w:val="right"/>
        <w:rPr>
          <w:sz w:val="28"/>
          <w:szCs w:val="28"/>
        </w:rPr>
      </w:pPr>
      <w:r w:rsidRPr="00C51B1C">
        <w:rPr>
          <w:sz w:val="28"/>
          <w:szCs w:val="28"/>
        </w:rPr>
        <w:t>от_____________№_________</w:t>
      </w:r>
    </w:p>
    <w:p w:rsidR="00F64F77" w:rsidRPr="00C51B1C" w:rsidRDefault="00F64F77" w:rsidP="00F64F77">
      <w:pPr>
        <w:pStyle w:val="110"/>
        <w:widowControl w:val="0"/>
        <w:rPr>
          <w:sz w:val="28"/>
          <w:szCs w:val="28"/>
        </w:rPr>
      </w:pPr>
    </w:p>
    <w:p w:rsidR="00F64F77" w:rsidRPr="00C51B1C" w:rsidRDefault="00F64F77" w:rsidP="00F64F77">
      <w:pPr>
        <w:pStyle w:val="110"/>
        <w:widowControl w:val="0"/>
        <w:jc w:val="center"/>
        <w:rPr>
          <w:sz w:val="28"/>
          <w:szCs w:val="28"/>
        </w:rPr>
      </w:pPr>
      <w:r w:rsidRPr="00C51B1C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 xml:space="preserve">торжественной акции памяти, </w:t>
      </w:r>
      <w:r w:rsidRPr="00C51B1C">
        <w:rPr>
          <w:sz w:val="28"/>
          <w:szCs w:val="28"/>
        </w:rPr>
        <w:t xml:space="preserve"> посвященн</w:t>
      </w:r>
      <w:r>
        <w:rPr>
          <w:sz w:val="28"/>
          <w:szCs w:val="28"/>
        </w:rPr>
        <w:t>ой начал</w:t>
      </w:r>
      <w:r w:rsidR="00D626B4">
        <w:rPr>
          <w:sz w:val="28"/>
          <w:szCs w:val="28"/>
        </w:rPr>
        <w:t>у</w:t>
      </w:r>
      <w:r>
        <w:rPr>
          <w:sz w:val="28"/>
          <w:szCs w:val="28"/>
        </w:rPr>
        <w:t xml:space="preserve"> Великой Отечественной войны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843"/>
        <w:gridCol w:w="2977"/>
        <w:gridCol w:w="3685"/>
        <w:gridCol w:w="2835"/>
        <w:gridCol w:w="1843"/>
      </w:tblGrid>
      <w:tr w:rsidR="00E64616" w:rsidRPr="00C51B1C" w:rsidTr="00C9517A">
        <w:tc>
          <w:tcPr>
            <w:tcW w:w="534" w:type="dxa"/>
          </w:tcPr>
          <w:p w:rsidR="00E64616" w:rsidRPr="00C51B1C" w:rsidRDefault="00E64616" w:rsidP="00162705">
            <w:pPr>
              <w:pStyle w:val="110"/>
              <w:widowControl w:val="0"/>
              <w:jc w:val="center"/>
              <w:rPr>
                <w:sz w:val="28"/>
                <w:szCs w:val="28"/>
              </w:rPr>
            </w:pPr>
            <w:r w:rsidRPr="00C51B1C">
              <w:rPr>
                <w:sz w:val="28"/>
                <w:szCs w:val="28"/>
              </w:rPr>
              <w:t>№</w:t>
            </w:r>
          </w:p>
        </w:tc>
        <w:tc>
          <w:tcPr>
            <w:tcW w:w="1842" w:type="dxa"/>
          </w:tcPr>
          <w:p w:rsidR="00E64616" w:rsidRPr="00C51B1C" w:rsidRDefault="00E64616" w:rsidP="00162705">
            <w:pPr>
              <w:pStyle w:val="110"/>
              <w:widowControl w:val="0"/>
              <w:jc w:val="center"/>
              <w:rPr>
                <w:sz w:val="28"/>
                <w:szCs w:val="28"/>
              </w:rPr>
            </w:pPr>
            <w:r w:rsidRPr="00C51B1C">
              <w:rPr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1843" w:type="dxa"/>
          </w:tcPr>
          <w:p w:rsidR="00E64616" w:rsidRPr="00C51B1C" w:rsidRDefault="00E64616" w:rsidP="00162705">
            <w:pPr>
              <w:pStyle w:val="110"/>
              <w:widowControl w:val="0"/>
              <w:jc w:val="center"/>
              <w:rPr>
                <w:sz w:val="28"/>
                <w:szCs w:val="28"/>
              </w:rPr>
            </w:pPr>
            <w:r w:rsidRPr="00C51B1C">
              <w:rPr>
                <w:sz w:val="28"/>
                <w:szCs w:val="28"/>
              </w:rPr>
              <w:t>Время проведения мероприятия</w:t>
            </w:r>
          </w:p>
        </w:tc>
        <w:tc>
          <w:tcPr>
            <w:tcW w:w="2977" w:type="dxa"/>
          </w:tcPr>
          <w:p w:rsidR="00E64616" w:rsidRPr="00C51B1C" w:rsidRDefault="00E64616" w:rsidP="00162705">
            <w:pPr>
              <w:pStyle w:val="110"/>
              <w:widowControl w:val="0"/>
              <w:jc w:val="center"/>
              <w:rPr>
                <w:sz w:val="28"/>
                <w:szCs w:val="28"/>
              </w:rPr>
            </w:pPr>
            <w:r w:rsidRPr="00C51B1C">
              <w:rPr>
                <w:sz w:val="28"/>
                <w:szCs w:val="28"/>
              </w:rPr>
              <w:t>Место проведения мероприятия</w:t>
            </w:r>
          </w:p>
        </w:tc>
        <w:tc>
          <w:tcPr>
            <w:tcW w:w="3685" w:type="dxa"/>
          </w:tcPr>
          <w:p w:rsidR="00E64616" w:rsidRPr="00C51B1C" w:rsidRDefault="00E64616" w:rsidP="00162705">
            <w:pPr>
              <w:pStyle w:val="110"/>
              <w:widowControl w:val="0"/>
              <w:jc w:val="center"/>
              <w:rPr>
                <w:sz w:val="28"/>
                <w:szCs w:val="28"/>
              </w:rPr>
            </w:pPr>
            <w:r w:rsidRPr="00C51B1C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35" w:type="dxa"/>
          </w:tcPr>
          <w:p w:rsidR="00E64616" w:rsidRPr="00C51B1C" w:rsidRDefault="00E64616" w:rsidP="00162705">
            <w:pPr>
              <w:pStyle w:val="110"/>
              <w:widowControl w:val="0"/>
              <w:jc w:val="center"/>
              <w:rPr>
                <w:sz w:val="28"/>
                <w:szCs w:val="28"/>
              </w:rPr>
            </w:pPr>
            <w:r w:rsidRPr="00C51B1C"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1843" w:type="dxa"/>
          </w:tcPr>
          <w:p w:rsidR="00E64616" w:rsidRPr="00C51B1C" w:rsidRDefault="00E64616" w:rsidP="00162705">
            <w:pPr>
              <w:pStyle w:val="110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Охват</w:t>
            </w:r>
          </w:p>
        </w:tc>
      </w:tr>
      <w:tr w:rsidR="00E64616" w:rsidRPr="00C51B1C" w:rsidTr="00C9517A">
        <w:trPr>
          <w:trHeight w:val="1132"/>
        </w:trPr>
        <w:tc>
          <w:tcPr>
            <w:tcW w:w="534" w:type="dxa"/>
          </w:tcPr>
          <w:p w:rsidR="00E64616" w:rsidRPr="00C51B1C" w:rsidRDefault="00E64616" w:rsidP="00162705">
            <w:pPr>
              <w:pStyle w:val="110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E64616" w:rsidRDefault="00A966F0" w:rsidP="00162705">
            <w:pPr>
              <w:pStyle w:val="11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22.06.2025</w:t>
            </w:r>
          </w:p>
          <w:p w:rsidR="00E64616" w:rsidRDefault="00A966F0" w:rsidP="00162705">
            <w:pPr>
              <w:pStyle w:val="110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воскресенье </w:t>
            </w:r>
          </w:p>
          <w:p w:rsidR="00E64616" w:rsidRDefault="00E64616" w:rsidP="00162705">
            <w:pPr>
              <w:pStyle w:val="110"/>
              <w:widowControl w:val="0"/>
              <w:jc w:val="center"/>
              <w:rPr>
                <w:sz w:val="28"/>
                <w:szCs w:val="28"/>
              </w:rPr>
            </w:pPr>
          </w:p>
          <w:p w:rsidR="00E64616" w:rsidRDefault="00E64616" w:rsidP="00162705">
            <w:pPr>
              <w:pStyle w:val="110"/>
              <w:widowControl w:val="0"/>
              <w:jc w:val="center"/>
              <w:rPr>
                <w:sz w:val="28"/>
                <w:szCs w:val="28"/>
              </w:rPr>
            </w:pPr>
          </w:p>
          <w:p w:rsidR="00E64616" w:rsidRDefault="00E64616" w:rsidP="00162705">
            <w:pPr>
              <w:pStyle w:val="110"/>
              <w:widowControl w:val="0"/>
              <w:jc w:val="center"/>
              <w:rPr>
                <w:sz w:val="28"/>
                <w:szCs w:val="28"/>
              </w:rPr>
            </w:pPr>
          </w:p>
          <w:p w:rsidR="00E64616" w:rsidRPr="00C51B1C" w:rsidRDefault="00E64616" w:rsidP="00162705">
            <w:pPr>
              <w:pStyle w:val="110"/>
              <w:widowControl w:val="0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64616" w:rsidRDefault="00E64616" w:rsidP="00162705">
            <w:pPr>
              <w:tabs>
                <w:tab w:val="left" w:pos="39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02.00-02.30</w:t>
            </w:r>
          </w:p>
          <w:p w:rsidR="00E64616" w:rsidRDefault="00E64616" w:rsidP="00162705">
            <w:pPr>
              <w:tabs>
                <w:tab w:val="left" w:pos="3930"/>
              </w:tabs>
              <w:jc w:val="center"/>
              <w:rPr>
                <w:sz w:val="28"/>
                <w:szCs w:val="28"/>
              </w:rPr>
            </w:pPr>
          </w:p>
          <w:p w:rsidR="00E64616" w:rsidRDefault="00E64616" w:rsidP="00162705">
            <w:pPr>
              <w:tabs>
                <w:tab w:val="left" w:pos="3930"/>
              </w:tabs>
              <w:jc w:val="center"/>
              <w:rPr>
                <w:sz w:val="28"/>
                <w:szCs w:val="28"/>
              </w:rPr>
            </w:pPr>
            <w:r w:rsidRPr="008D06C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2.30-03.10</w:t>
            </w:r>
          </w:p>
          <w:p w:rsidR="00E64616" w:rsidRDefault="00E64616" w:rsidP="00162705">
            <w:pPr>
              <w:tabs>
                <w:tab w:val="left" w:pos="3930"/>
              </w:tabs>
              <w:rPr>
                <w:sz w:val="28"/>
                <w:szCs w:val="28"/>
              </w:rPr>
            </w:pPr>
          </w:p>
          <w:p w:rsidR="00E64616" w:rsidRDefault="00E64616" w:rsidP="00162705">
            <w:pPr>
              <w:tabs>
                <w:tab w:val="left" w:pos="39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03.10-03.30</w:t>
            </w:r>
          </w:p>
          <w:p w:rsidR="00E64616" w:rsidRDefault="00E64616" w:rsidP="00162705">
            <w:pPr>
              <w:tabs>
                <w:tab w:val="left" w:pos="3930"/>
              </w:tabs>
              <w:jc w:val="center"/>
              <w:rPr>
                <w:sz w:val="28"/>
                <w:szCs w:val="28"/>
              </w:rPr>
            </w:pPr>
          </w:p>
          <w:p w:rsidR="00E64616" w:rsidRDefault="00E64616" w:rsidP="00162705">
            <w:pPr>
              <w:tabs>
                <w:tab w:val="left" w:pos="3930"/>
              </w:tabs>
              <w:jc w:val="center"/>
              <w:rPr>
                <w:sz w:val="28"/>
                <w:szCs w:val="28"/>
              </w:rPr>
            </w:pPr>
          </w:p>
          <w:p w:rsidR="00E64616" w:rsidRDefault="00E64616" w:rsidP="00162705">
            <w:pPr>
              <w:tabs>
                <w:tab w:val="left" w:pos="3930"/>
              </w:tabs>
              <w:jc w:val="center"/>
              <w:rPr>
                <w:sz w:val="28"/>
                <w:szCs w:val="28"/>
              </w:rPr>
            </w:pPr>
          </w:p>
          <w:p w:rsidR="00E64616" w:rsidRPr="008D06C4" w:rsidRDefault="00E64616" w:rsidP="00162705">
            <w:pPr>
              <w:tabs>
                <w:tab w:val="left" w:pos="3930"/>
              </w:tabs>
              <w:jc w:val="center"/>
              <w:rPr>
                <w:sz w:val="28"/>
                <w:szCs w:val="28"/>
              </w:rPr>
            </w:pPr>
          </w:p>
          <w:p w:rsidR="00E64616" w:rsidRDefault="00E64616" w:rsidP="00162705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E64616" w:rsidRDefault="00E64616" w:rsidP="0016270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0</w:t>
            </w:r>
            <w:r w:rsidRPr="008D06C4">
              <w:rPr>
                <w:sz w:val="28"/>
                <w:szCs w:val="28"/>
                <w:lang w:eastAsia="ar-SA"/>
              </w:rPr>
              <w:t>3.</w:t>
            </w:r>
            <w:r>
              <w:rPr>
                <w:sz w:val="28"/>
                <w:szCs w:val="28"/>
                <w:lang w:eastAsia="ar-SA"/>
              </w:rPr>
              <w:t>30-04.00</w:t>
            </w:r>
          </w:p>
          <w:p w:rsidR="00E64616" w:rsidRDefault="00E64616" w:rsidP="00162705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E64616" w:rsidRDefault="00E64616" w:rsidP="00162705">
            <w:pPr>
              <w:tabs>
                <w:tab w:val="left" w:pos="3930"/>
              </w:tabs>
              <w:jc w:val="center"/>
              <w:rPr>
                <w:sz w:val="28"/>
                <w:szCs w:val="28"/>
              </w:rPr>
            </w:pPr>
          </w:p>
          <w:p w:rsidR="00E64616" w:rsidRDefault="00E64616" w:rsidP="00162705">
            <w:pPr>
              <w:tabs>
                <w:tab w:val="left" w:pos="39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04.00-04.05</w:t>
            </w:r>
          </w:p>
          <w:p w:rsidR="00E64616" w:rsidRDefault="00E64616" w:rsidP="00162705">
            <w:pPr>
              <w:tabs>
                <w:tab w:val="left" w:pos="3930"/>
              </w:tabs>
              <w:jc w:val="center"/>
              <w:rPr>
                <w:sz w:val="28"/>
                <w:szCs w:val="28"/>
              </w:rPr>
            </w:pPr>
          </w:p>
          <w:p w:rsidR="00E64616" w:rsidRDefault="00E64616" w:rsidP="00162705">
            <w:pPr>
              <w:tabs>
                <w:tab w:val="center" w:pos="198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04.05-04.25</w:t>
            </w:r>
          </w:p>
          <w:p w:rsidR="00E64616" w:rsidRDefault="00E64616" w:rsidP="00162705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E64616" w:rsidRDefault="00E64616" w:rsidP="00162705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E64616" w:rsidRDefault="00E64616" w:rsidP="0016270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04.25-04.30</w:t>
            </w:r>
          </w:p>
          <w:p w:rsidR="00E64616" w:rsidRDefault="00E64616" w:rsidP="00162705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E64616" w:rsidRDefault="001772D7" w:rsidP="0016270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04.30-05.3</w:t>
            </w:r>
            <w:r w:rsidR="00E64616">
              <w:rPr>
                <w:sz w:val="28"/>
                <w:szCs w:val="28"/>
                <w:lang w:eastAsia="ar-SA"/>
              </w:rPr>
              <w:t>0</w:t>
            </w:r>
          </w:p>
          <w:p w:rsidR="00E64616" w:rsidRPr="000E079F" w:rsidRDefault="00E64616" w:rsidP="00F7465D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</w:tcPr>
          <w:p w:rsidR="00E64616" w:rsidRPr="009C66E6" w:rsidRDefault="00E64616" w:rsidP="00162705">
            <w:pPr>
              <w:pStyle w:val="110"/>
              <w:widowControl w:val="0"/>
              <w:jc w:val="center"/>
              <w:rPr>
                <w:sz w:val="28"/>
                <w:szCs w:val="28"/>
              </w:rPr>
            </w:pPr>
            <w:r w:rsidRPr="009C66E6">
              <w:rPr>
                <w:sz w:val="28"/>
                <w:szCs w:val="28"/>
              </w:rPr>
              <w:t xml:space="preserve">Площадь Свободы </w:t>
            </w:r>
          </w:p>
          <w:p w:rsidR="00E64616" w:rsidRPr="00471A82" w:rsidRDefault="00E64616" w:rsidP="0048376A">
            <w:pPr>
              <w:pStyle w:val="110"/>
              <w:widowControl w:val="0"/>
              <w:jc w:val="center"/>
              <w:rPr>
                <w:sz w:val="28"/>
                <w:szCs w:val="28"/>
              </w:rPr>
            </w:pPr>
            <w:r w:rsidRPr="009C66E6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 xml:space="preserve">Обелиск </w:t>
            </w:r>
            <w:r w:rsidR="0048376A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лавы</w:t>
            </w:r>
            <w:r w:rsidRPr="009C66E6">
              <w:rPr>
                <w:sz w:val="28"/>
                <w:szCs w:val="28"/>
              </w:rPr>
              <w:t>)</w:t>
            </w:r>
          </w:p>
        </w:tc>
        <w:tc>
          <w:tcPr>
            <w:tcW w:w="3685" w:type="dxa"/>
          </w:tcPr>
          <w:p w:rsidR="00E64616" w:rsidRDefault="0048376A" w:rsidP="00162705">
            <w:pPr>
              <w:tabs>
                <w:tab w:val="left" w:pos="39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Монтаж оборудования</w:t>
            </w:r>
          </w:p>
          <w:p w:rsidR="00E64616" w:rsidRPr="009C66E6" w:rsidRDefault="00E64616" w:rsidP="00162705">
            <w:pPr>
              <w:tabs>
                <w:tab w:val="left" w:pos="3930"/>
              </w:tabs>
              <w:jc w:val="center"/>
              <w:rPr>
                <w:sz w:val="28"/>
                <w:szCs w:val="28"/>
              </w:rPr>
            </w:pPr>
          </w:p>
          <w:p w:rsidR="00E64616" w:rsidRDefault="00E64616" w:rsidP="00162705">
            <w:pPr>
              <w:jc w:val="center"/>
              <w:rPr>
                <w:sz w:val="28"/>
                <w:szCs w:val="28"/>
              </w:rPr>
            </w:pPr>
            <w:r w:rsidRPr="009C66E6">
              <w:rPr>
                <w:sz w:val="28"/>
                <w:szCs w:val="28"/>
              </w:rPr>
              <w:t>Сбор участников</w:t>
            </w:r>
          </w:p>
          <w:p w:rsidR="00E64616" w:rsidRDefault="00E64616" w:rsidP="00162705">
            <w:pPr>
              <w:jc w:val="center"/>
              <w:rPr>
                <w:sz w:val="28"/>
                <w:szCs w:val="28"/>
              </w:rPr>
            </w:pPr>
          </w:p>
          <w:p w:rsidR="00E64616" w:rsidRDefault="00E64616" w:rsidP="00F64F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8"/>
                <w:szCs w:val="28"/>
              </w:rPr>
              <w:t>Выступление представителей администрации и общественных организаций города</w:t>
            </w:r>
          </w:p>
          <w:p w:rsidR="00E64616" w:rsidRDefault="00E64616" w:rsidP="00162705">
            <w:pPr>
              <w:pStyle w:val="110"/>
              <w:widowControl w:val="0"/>
              <w:jc w:val="center"/>
              <w:rPr>
                <w:sz w:val="28"/>
                <w:szCs w:val="28"/>
              </w:rPr>
            </w:pPr>
          </w:p>
          <w:p w:rsidR="00E64616" w:rsidRDefault="00E64616" w:rsidP="00162705">
            <w:pPr>
              <w:tabs>
                <w:tab w:val="center" w:pos="198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Театрализованная постановка</w:t>
            </w:r>
          </w:p>
          <w:p w:rsidR="00E64616" w:rsidRDefault="00E64616" w:rsidP="00162705">
            <w:pPr>
              <w:pStyle w:val="110"/>
              <w:widowControl w:val="0"/>
              <w:jc w:val="center"/>
              <w:rPr>
                <w:sz w:val="28"/>
                <w:szCs w:val="28"/>
              </w:rPr>
            </w:pPr>
          </w:p>
          <w:p w:rsidR="00E64616" w:rsidRDefault="00E64616" w:rsidP="00162705">
            <w:pPr>
              <w:pStyle w:val="110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Минута молчания</w:t>
            </w:r>
          </w:p>
          <w:p w:rsidR="00E64616" w:rsidRDefault="00E64616" w:rsidP="00162705">
            <w:pPr>
              <w:pStyle w:val="110"/>
              <w:widowControl w:val="0"/>
              <w:jc w:val="center"/>
              <w:rPr>
                <w:sz w:val="28"/>
                <w:szCs w:val="28"/>
              </w:rPr>
            </w:pPr>
          </w:p>
          <w:p w:rsidR="00E64616" w:rsidRDefault="00E64616" w:rsidP="00162705">
            <w:pPr>
              <w:pStyle w:val="110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Церемония возложения цветов к Вечному Огню</w:t>
            </w:r>
          </w:p>
          <w:p w:rsidR="00E64616" w:rsidRDefault="00E64616" w:rsidP="00162705">
            <w:pPr>
              <w:pStyle w:val="110"/>
              <w:widowControl w:val="0"/>
              <w:jc w:val="center"/>
              <w:rPr>
                <w:sz w:val="28"/>
                <w:szCs w:val="28"/>
              </w:rPr>
            </w:pPr>
          </w:p>
          <w:p w:rsidR="00E64616" w:rsidRDefault="00E64616" w:rsidP="00162705">
            <w:pPr>
              <w:pStyle w:val="110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Зажжение свечений памяти</w:t>
            </w:r>
          </w:p>
          <w:p w:rsidR="00E64616" w:rsidRDefault="00E64616" w:rsidP="00162705">
            <w:pPr>
              <w:pStyle w:val="110"/>
              <w:widowControl w:val="0"/>
              <w:jc w:val="center"/>
              <w:rPr>
                <w:sz w:val="28"/>
                <w:szCs w:val="28"/>
              </w:rPr>
            </w:pPr>
          </w:p>
          <w:p w:rsidR="00E64616" w:rsidRDefault="00E64616" w:rsidP="00162705">
            <w:pPr>
              <w:pStyle w:val="110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Завершение мероприятия</w:t>
            </w:r>
          </w:p>
          <w:p w:rsidR="00E64616" w:rsidRPr="00C51B1C" w:rsidRDefault="00E64616" w:rsidP="00162705">
            <w:pPr>
              <w:pStyle w:val="110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Демонтаж оборудования</w:t>
            </w:r>
          </w:p>
        </w:tc>
        <w:tc>
          <w:tcPr>
            <w:tcW w:w="2835" w:type="dxa"/>
          </w:tcPr>
          <w:p w:rsidR="00E64616" w:rsidRDefault="00E64616" w:rsidP="00162705">
            <w:pPr>
              <w:pStyle w:val="110"/>
              <w:widowControl w:val="0"/>
              <w:rPr>
                <w:sz w:val="28"/>
                <w:szCs w:val="28"/>
              </w:rPr>
            </w:pPr>
            <w:r w:rsidRPr="00C51B1C">
              <w:rPr>
                <w:sz w:val="28"/>
                <w:szCs w:val="28"/>
              </w:rPr>
              <w:t xml:space="preserve">Департамент образования </w:t>
            </w:r>
            <w:r w:rsidR="00C9517A">
              <w:rPr>
                <w:sz w:val="28"/>
                <w:szCs w:val="28"/>
              </w:rPr>
              <w:t>администрации городского округа Тольятти</w:t>
            </w:r>
            <w:r w:rsidR="00C9517A" w:rsidRPr="00C51B1C">
              <w:rPr>
                <w:sz w:val="28"/>
                <w:szCs w:val="28"/>
              </w:rPr>
              <w:t xml:space="preserve"> </w:t>
            </w:r>
            <w:r w:rsidRPr="00C51B1C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Лебедева Л.М.)</w:t>
            </w:r>
          </w:p>
          <w:p w:rsidR="00E64616" w:rsidRPr="00C72815" w:rsidRDefault="00E64616" w:rsidP="00162705">
            <w:pPr>
              <w:pStyle w:val="110"/>
              <w:widowControl w:val="0"/>
              <w:rPr>
                <w:sz w:val="28"/>
                <w:szCs w:val="28"/>
              </w:rPr>
            </w:pPr>
            <w:r w:rsidRPr="00C72815">
              <w:rPr>
                <w:sz w:val="28"/>
                <w:szCs w:val="28"/>
              </w:rPr>
              <w:t xml:space="preserve">ФГБОУ </w:t>
            </w:r>
            <w:proofErr w:type="gramStart"/>
            <w:r w:rsidRPr="00C72815">
              <w:rPr>
                <w:sz w:val="28"/>
                <w:szCs w:val="28"/>
              </w:rPr>
              <w:t>ВО</w:t>
            </w:r>
            <w:proofErr w:type="gramEnd"/>
            <w:r w:rsidRPr="00C72815">
              <w:rPr>
                <w:sz w:val="28"/>
                <w:szCs w:val="28"/>
              </w:rPr>
              <w:t xml:space="preserve"> «Тольяттинский государственный университет» (</w:t>
            </w:r>
            <w:proofErr w:type="spellStart"/>
            <w:r w:rsidRPr="00C72815">
              <w:rPr>
                <w:sz w:val="28"/>
                <w:szCs w:val="28"/>
              </w:rPr>
              <w:t>Криштал</w:t>
            </w:r>
            <w:proofErr w:type="spellEnd"/>
            <w:r w:rsidRPr="00C72815">
              <w:rPr>
                <w:sz w:val="28"/>
                <w:szCs w:val="28"/>
              </w:rPr>
              <w:t xml:space="preserve"> М.М.)</w:t>
            </w:r>
          </w:p>
        </w:tc>
        <w:tc>
          <w:tcPr>
            <w:tcW w:w="1843" w:type="dxa"/>
          </w:tcPr>
          <w:p w:rsidR="00E64616" w:rsidRPr="00C51B1C" w:rsidRDefault="00E64616" w:rsidP="00162705">
            <w:pPr>
              <w:pStyle w:val="11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Менее 50 человек</w:t>
            </w:r>
          </w:p>
        </w:tc>
      </w:tr>
    </w:tbl>
    <w:p w:rsidR="00F7465D" w:rsidRDefault="00F64F77" w:rsidP="00DC5183">
      <w:pPr>
        <w:pStyle w:val="110"/>
        <w:widowControl w:val="0"/>
        <w:ind w:left="10773" w:hanging="10915"/>
        <w:jc w:val="center"/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</w:p>
    <w:p w:rsidR="00AD2437" w:rsidRDefault="00F64F77" w:rsidP="00DC5183">
      <w:pPr>
        <w:pStyle w:val="110"/>
        <w:widowControl w:val="0"/>
        <w:ind w:left="10773" w:hanging="10915"/>
        <w:jc w:val="center"/>
        <w:rPr>
          <w:b/>
          <w:sz w:val="28"/>
          <w:szCs w:val="28"/>
        </w:rPr>
      </w:pPr>
      <w:r>
        <w:rPr>
          <w:sz w:val="28"/>
          <w:szCs w:val="28"/>
        </w:rPr>
        <w:t>_____</w:t>
      </w:r>
      <w:r w:rsidRPr="00C51B1C">
        <w:rPr>
          <w:sz w:val="28"/>
          <w:szCs w:val="28"/>
        </w:rPr>
        <w:t>___________________________________________________________________</w:t>
      </w:r>
    </w:p>
    <w:sectPr w:rsidR="00AD2437" w:rsidSect="00B7683D">
      <w:pgSz w:w="16838" w:h="11906" w:orient="landscape"/>
      <w:pgMar w:top="426" w:right="851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F6F" w:rsidRDefault="00945F6F">
      <w:r>
        <w:separator/>
      </w:r>
    </w:p>
  </w:endnote>
  <w:endnote w:type="continuationSeparator" w:id="0">
    <w:p w:rsidR="00945F6F" w:rsidRDefault="00945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F6F" w:rsidRDefault="00945F6F">
      <w:r>
        <w:separator/>
      </w:r>
    </w:p>
  </w:footnote>
  <w:footnote w:type="continuationSeparator" w:id="0">
    <w:p w:rsidR="00945F6F" w:rsidRDefault="00945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630"/>
        </w:tabs>
        <w:ind w:left="63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170"/>
        </w:tabs>
        <w:ind w:left="117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710"/>
        </w:tabs>
        <w:ind w:left="171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250"/>
        </w:tabs>
        <w:ind w:left="225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485"/>
        </w:tabs>
        <w:ind w:left="485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610"/>
        </w:tabs>
        <w:ind w:left="61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735"/>
        </w:tabs>
        <w:ind w:left="735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860"/>
        </w:tabs>
        <w:ind w:left="8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985"/>
        </w:tabs>
        <w:ind w:left="98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110"/>
        </w:tabs>
        <w:ind w:left="111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1235"/>
        </w:tabs>
        <w:ind w:left="1235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1360"/>
        </w:tabs>
        <w:ind w:left="136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5"/>
    <w:multiLevelType w:val="multilevel"/>
    <w:tmpl w:val="00000005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6"/>
    <w:multiLevelType w:val="multilevel"/>
    <w:tmpl w:val="00000006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485"/>
        </w:tabs>
        <w:ind w:left="485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610"/>
        </w:tabs>
        <w:ind w:left="61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735"/>
        </w:tabs>
        <w:ind w:left="735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860"/>
        </w:tabs>
        <w:ind w:left="8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985"/>
        </w:tabs>
        <w:ind w:left="98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110"/>
        </w:tabs>
        <w:ind w:left="111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1235"/>
        </w:tabs>
        <w:ind w:left="1235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1360"/>
        </w:tabs>
        <w:ind w:left="136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7"/>
    <w:multiLevelType w:val="multilevel"/>
    <w:tmpl w:val="00000007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485"/>
        </w:tabs>
        <w:ind w:left="485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610"/>
        </w:tabs>
        <w:ind w:left="61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735"/>
        </w:tabs>
        <w:ind w:left="735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860"/>
        </w:tabs>
        <w:ind w:left="8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985"/>
        </w:tabs>
        <w:ind w:left="98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110"/>
        </w:tabs>
        <w:ind w:left="111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1235"/>
        </w:tabs>
        <w:ind w:left="1235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1360"/>
        </w:tabs>
        <w:ind w:left="136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08"/>
    <w:multiLevelType w:val="multilevel"/>
    <w:tmpl w:val="00000008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53"/>
        </w:tabs>
        <w:ind w:left="553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746"/>
        </w:tabs>
        <w:ind w:left="746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939"/>
        </w:tabs>
        <w:ind w:left="939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132"/>
        </w:tabs>
        <w:ind w:left="1132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325"/>
        </w:tabs>
        <w:ind w:left="132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518"/>
        </w:tabs>
        <w:ind w:left="1518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1711"/>
        </w:tabs>
        <w:ind w:left="1711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1904"/>
        </w:tabs>
        <w:ind w:left="1904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09"/>
    <w:multiLevelType w:val="multi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485"/>
        </w:tabs>
        <w:ind w:left="485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610"/>
        </w:tabs>
        <w:ind w:left="61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735"/>
        </w:tabs>
        <w:ind w:left="735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860"/>
        </w:tabs>
        <w:ind w:left="8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985"/>
        </w:tabs>
        <w:ind w:left="98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110"/>
        </w:tabs>
        <w:ind w:left="111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1235"/>
        </w:tabs>
        <w:ind w:left="1235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1360"/>
        </w:tabs>
        <w:ind w:left="1360" w:hanging="360"/>
      </w:pPr>
      <w:rPr>
        <w:rFonts w:ascii="Symbol" w:hAnsi="Symbol" w:cs="StarSymbol"/>
        <w:sz w:val="18"/>
        <w:szCs w:val="18"/>
      </w:rPr>
    </w:lvl>
  </w:abstractNum>
  <w:abstractNum w:abstractNumId="7">
    <w:nsid w:val="0000000A"/>
    <w:multiLevelType w:val="multilevel"/>
    <w:tmpl w:val="0000000A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79"/>
        </w:tabs>
        <w:ind w:left="57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798"/>
        </w:tabs>
        <w:ind w:left="79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017"/>
        </w:tabs>
        <w:ind w:left="101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236"/>
        </w:tabs>
        <w:ind w:left="123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455"/>
        </w:tabs>
        <w:ind w:left="145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674"/>
        </w:tabs>
        <w:ind w:left="167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1893"/>
        </w:tabs>
        <w:ind w:left="189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112"/>
        </w:tabs>
        <w:ind w:left="2112" w:hanging="360"/>
      </w:pPr>
      <w:rPr>
        <w:rFonts w:ascii="Symbol" w:hAnsi="Symbol" w:cs="StarSymbol"/>
        <w:sz w:val="18"/>
        <w:szCs w:val="18"/>
      </w:rPr>
    </w:lvl>
  </w:abstractNum>
  <w:abstractNum w:abstractNumId="8">
    <w:nsid w:val="01FF371D"/>
    <w:multiLevelType w:val="hybridMultilevel"/>
    <w:tmpl w:val="D882A70A"/>
    <w:lvl w:ilvl="0" w:tplc="BD0604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4B24D1F"/>
    <w:multiLevelType w:val="hybridMultilevel"/>
    <w:tmpl w:val="5704BEB4"/>
    <w:lvl w:ilvl="0" w:tplc="02944CD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07783C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093D22DD"/>
    <w:multiLevelType w:val="hybridMultilevel"/>
    <w:tmpl w:val="71706F30"/>
    <w:lvl w:ilvl="0" w:tplc="B218D93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4B92269"/>
    <w:multiLevelType w:val="hybridMultilevel"/>
    <w:tmpl w:val="D8886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54D5D1D"/>
    <w:multiLevelType w:val="hybridMultilevel"/>
    <w:tmpl w:val="2160AFE8"/>
    <w:lvl w:ilvl="0" w:tplc="6EA41DE4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7547FC2"/>
    <w:multiLevelType w:val="hybridMultilevel"/>
    <w:tmpl w:val="FC365A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27193A"/>
    <w:multiLevelType w:val="hybridMultilevel"/>
    <w:tmpl w:val="2BB89392"/>
    <w:lvl w:ilvl="0" w:tplc="C284EB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2BC02D7C"/>
    <w:multiLevelType w:val="hybridMultilevel"/>
    <w:tmpl w:val="6BF2C494"/>
    <w:lvl w:ilvl="0" w:tplc="F4F64878">
      <w:start w:val="1"/>
      <w:numFmt w:val="decimal"/>
      <w:lvlText w:val="%1."/>
      <w:lvlJc w:val="righ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2D758E"/>
    <w:multiLevelType w:val="multilevel"/>
    <w:tmpl w:val="1AD23C1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8">
    <w:nsid w:val="376F6985"/>
    <w:multiLevelType w:val="hybridMultilevel"/>
    <w:tmpl w:val="D09801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687777"/>
    <w:multiLevelType w:val="hybridMultilevel"/>
    <w:tmpl w:val="A7DC4072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0">
    <w:nsid w:val="3B4C1DBB"/>
    <w:multiLevelType w:val="hybridMultilevel"/>
    <w:tmpl w:val="73260076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0B2B2B"/>
    <w:multiLevelType w:val="multilevel"/>
    <w:tmpl w:val="766C7716"/>
    <w:lvl w:ilvl="0">
      <w:start w:val="9"/>
      <w:numFmt w:val="decimal"/>
      <w:lvlText w:val="%1."/>
      <w:lvlJc w:val="left"/>
      <w:pPr>
        <w:ind w:left="942" w:hanging="37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22">
    <w:nsid w:val="40AE09C4"/>
    <w:multiLevelType w:val="hybridMultilevel"/>
    <w:tmpl w:val="B8343F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2DA6C8D"/>
    <w:multiLevelType w:val="multilevel"/>
    <w:tmpl w:val="336E8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4">
    <w:nsid w:val="44CE4437"/>
    <w:multiLevelType w:val="hybridMultilevel"/>
    <w:tmpl w:val="FDD435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7114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7387E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12953DC"/>
    <w:multiLevelType w:val="hybridMultilevel"/>
    <w:tmpl w:val="B06479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63772E"/>
    <w:multiLevelType w:val="multilevel"/>
    <w:tmpl w:val="336E8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>
    <w:nsid w:val="527B72C0"/>
    <w:multiLevelType w:val="hybridMultilevel"/>
    <w:tmpl w:val="12EA153A"/>
    <w:lvl w:ilvl="0" w:tplc="B454ADEE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ECC7A36"/>
    <w:multiLevelType w:val="multilevel"/>
    <w:tmpl w:val="DA44F252"/>
    <w:lvl w:ilvl="0">
      <w:start w:val="2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1">
    <w:nsid w:val="60167025"/>
    <w:multiLevelType w:val="multilevel"/>
    <w:tmpl w:val="3FB8034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A6D1736"/>
    <w:multiLevelType w:val="singleLevel"/>
    <w:tmpl w:val="67C4312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2AA39DA"/>
    <w:multiLevelType w:val="hybridMultilevel"/>
    <w:tmpl w:val="1CD47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571355A"/>
    <w:multiLevelType w:val="multilevel"/>
    <w:tmpl w:val="A5D686D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5">
    <w:nsid w:val="79701995"/>
    <w:multiLevelType w:val="hybridMultilevel"/>
    <w:tmpl w:val="ED628A78"/>
    <w:lvl w:ilvl="0" w:tplc="B2B689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D7C6080"/>
    <w:multiLevelType w:val="hybridMultilevel"/>
    <w:tmpl w:val="F3825B2C"/>
    <w:lvl w:ilvl="0" w:tplc="F00821AA">
      <w:start w:val="9"/>
      <w:numFmt w:val="decimalZero"/>
      <w:lvlText w:val="%1."/>
      <w:lvlJc w:val="left"/>
      <w:pPr>
        <w:ind w:left="942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4"/>
  </w:num>
  <w:num w:numId="2">
    <w:abstractNumId w:val="26"/>
  </w:num>
  <w:num w:numId="3">
    <w:abstractNumId w:val="25"/>
  </w:num>
  <w:num w:numId="4">
    <w:abstractNumId w:val="10"/>
  </w:num>
  <w:num w:numId="5">
    <w:abstractNumId w:val="27"/>
  </w:num>
  <w:num w:numId="6">
    <w:abstractNumId w:val="8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11"/>
  </w:num>
  <w:num w:numId="16">
    <w:abstractNumId w:val="32"/>
  </w:num>
  <w:num w:numId="17">
    <w:abstractNumId w:val="12"/>
  </w:num>
  <w:num w:numId="18">
    <w:abstractNumId w:val="14"/>
  </w:num>
  <w:num w:numId="19">
    <w:abstractNumId w:val="31"/>
  </w:num>
  <w:num w:numId="20">
    <w:abstractNumId w:val="33"/>
  </w:num>
  <w:num w:numId="21">
    <w:abstractNumId w:val="18"/>
  </w:num>
  <w:num w:numId="22">
    <w:abstractNumId w:val="35"/>
  </w:num>
  <w:num w:numId="23">
    <w:abstractNumId w:val="15"/>
  </w:num>
  <w:num w:numId="24">
    <w:abstractNumId w:val="20"/>
  </w:num>
  <w:num w:numId="25">
    <w:abstractNumId w:val="17"/>
  </w:num>
  <w:num w:numId="26">
    <w:abstractNumId w:val="9"/>
  </w:num>
  <w:num w:numId="27">
    <w:abstractNumId w:val="19"/>
  </w:num>
  <w:num w:numId="28">
    <w:abstractNumId w:val="28"/>
  </w:num>
  <w:num w:numId="29">
    <w:abstractNumId w:val="23"/>
  </w:num>
  <w:num w:numId="30">
    <w:abstractNumId w:val="16"/>
  </w:num>
  <w:num w:numId="31">
    <w:abstractNumId w:val="34"/>
  </w:num>
  <w:num w:numId="32">
    <w:abstractNumId w:val="22"/>
  </w:num>
  <w:num w:numId="33">
    <w:abstractNumId w:val="21"/>
  </w:num>
  <w:num w:numId="34">
    <w:abstractNumId w:val="36"/>
  </w:num>
  <w:num w:numId="35">
    <w:abstractNumId w:val="30"/>
  </w:num>
  <w:num w:numId="36">
    <w:abstractNumId w:val="13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BEC"/>
    <w:rsid w:val="00000ACD"/>
    <w:rsid w:val="00001D94"/>
    <w:rsid w:val="000020E1"/>
    <w:rsid w:val="00007AF2"/>
    <w:rsid w:val="00007B1D"/>
    <w:rsid w:val="000102D4"/>
    <w:rsid w:val="000134AC"/>
    <w:rsid w:val="000143FA"/>
    <w:rsid w:val="00014E74"/>
    <w:rsid w:val="00015FAF"/>
    <w:rsid w:val="00024EFE"/>
    <w:rsid w:val="000306FE"/>
    <w:rsid w:val="00032F2A"/>
    <w:rsid w:val="00035C7D"/>
    <w:rsid w:val="00036C47"/>
    <w:rsid w:val="00036FFD"/>
    <w:rsid w:val="00040795"/>
    <w:rsid w:val="00042D04"/>
    <w:rsid w:val="00043C6A"/>
    <w:rsid w:val="00046EC0"/>
    <w:rsid w:val="000472C6"/>
    <w:rsid w:val="000503EF"/>
    <w:rsid w:val="00051496"/>
    <w:rsid w:val="00051A18"/>
    <w:rsid w:val="0005202A"/>
    <w:rsid w:val="00053B44"/>
    <w:rsid w:val="00053CEE"/>
    <w:rsid w:val="0006092C"/>
    <w:rsid w:val="00062109"/>
    <w:rsid w:val="00063A98"/>
    <w:rsid w:val="00066277"/>
    <w:rsid w:val="00066737"/>
    <w:rsid w:val="000735A5"/>
    <w:rsid w:val="00077DB0"/>
    <w:rsid w:val="00084AE3"/>
    <w:rsid w:val="00085BB0"/>
    <w:rsid w:val="00090F4A"/>
    <w:rsid w:val="000915D6"/>
    <w:rsid w:val="000955D9"/>
    <w:rsid w:val="00096C89"/>
    <w:rsid w:val="00097053"/>
    <w:rsid w:val="0009787A"/>
    <w:rsid w:val="000A1E0D"/>
    <w:rsid w:val="000A2033"/>
    <w:rsid w:val="000A2AE4"/>
    <w:rsid w:val="000A4F66"/>
    <w:rsid w:val="000A5B25"/>
    <w:rsid w:val="000A6BA6"/>
    <w:rsid w:val="000A6DF3"/>
    <w:rsid w:val="000B3330"/>
    <w:rsid w:val="000B5E3A"/>
    <w:rsid w:val="000C0B9E"/>
    <w:rsid w:val="000C122A"/>
    <w:rsid w:val="000C2157"/>
    <w:rsid w:val="000C3FBB"/>
    <w:rsid w:val="000C4F25"/>
    <w:rsid w:val="000D0CCA"/>
    <w:rsid w:val="000D5BA5"/>
    <w:rsid w:val="000D6284"/>
    <w:rsid w:val="000E079F"/>
    <w:rsid w:val="000E08D2"/>
    <w:rsid w:val="000E1A92"/>
    <w:rsid w:val="000E5D9D"/>
    <w:rsid w:val="000E795F"/>
    <w:rsid w:val="000F0624"/>
    <w:rsid w:val="000F0E64"/>
    <w:rsid w:val="000F1F85"/>
    <w:rsid w:val="000F455D"/>
    <w:rsid w:val="000F4D17"/>
    <w:rsid w:val="001009FD"/>
    <w:rsid w:val="00100AB6"/>
    <w:rsid w:val="00100DF3"/>
    <w:rsid w:val="001027D5"/>
    <w:rsid w:val="00102BA3"/>
    <w:rsid w:val="001061D4"/>
    <w:rsid w:val="0011075A"/>
    <w:rsid w:val="00112D84"/>
    <w:rsid w:val="00113097"/>
    <w:rsid w:val="001148DE"/>
    <w:rsid w:val="00116613"/>
    <w:rsid w:val="00117DEA"/>
    <w:rsid w:val="00120B0F"/>
    <w:rsid w:val="0012372A"/>
    <w:rsid w:val="00125DDC"/>
    <w:rsid w:val="00126D10"/>
    <w:rsid w:val="001340E4"/>
    <w:rsid w:val="00134356"/>
    <w:rsid w:val="00134572"/>
    <w:rsid w:val="00134B25"/>
    <w:rsid w:val="0013525E"/>
    <w:rsid w:val="001424DC"/>
    <w:rsid w:val="00144182"/>
    <w:rsid w:val="0014453F"/>
    <w:rsid w:val="00147116"/>
    <w:rsid w:val="001506EB"/>
    <w:rsid w:val="00152256"/>
    <w:rsid w:val="00153710"/>
    <w:rsid w:val="00154F5F"/>
    <w:rsid w:val="0015793D"/>
    <w:rsid w:val="00157952"/>
    <w:rsid w:val="0016054E"/>
    <w:rsid w:val="00163C62"/>
    <w:rsid w:val="0016401B"/>
    <w:rsid w:val="00164436"/>
    <w:rsid w:val="00167C1A"/>
    <w:rsid w:val="0017177A"/>
    <w:rsid w:val="00174A0D"/>
    <w:rsid w:val="001772D7"/>
    <w:rsid w:val="001816E3"/>
    <w:rsid w:val="00181B2E"/>
    <w:rsid w:val="0018332E"/>
    <w:rsid w:val="00183EDA"/>
    <w:rsid w:val="00186E03"/>
    <w:rsid w:val="001923D4"/>
    <w:rsid w:val="00192F25"/>
    <w:rsid w:val="00196D77"/>
    <w:rsid w:val="001A196C"/>
    <w:rsid w:val="001A555C"/>
    <w:rsid w:val="001B2746"/>
    <w:rsid w:val="001B4ABD"/>
    <w:rsid w:val="001B686E"/>
    <w:rsid w:val="001C0FF3"/>
    <w:rsid w:val="001C18E3"/>
    <w:rsid w:val="001C4970"/>
    <w:rsid w:val="001D0398"/>
    <w:rsid w:val="001D32A5"/>
    <w:rsid w:val="001D5B02"/>
    <w:rsid w:val="001F10E6"/>
    <w:rsid w:val="001F6261"/>
    <w:rsid w:val="001F6D9F"/>
    <w:rsid w:val="00201304"/>
    <w:rsid w:val="00202861"/>
    <w:rsid w:val="00203C00"/>
    <w:rsid w:val="00204353"/>
    <w:rsid w:val="00206953"/>
    <w:rsid w:val="00206BC9"/>
    <w:rsid w:val="00210FD5"/>
    <w:rsid w:val="00213722"/>
    <w:rsid w:val="00213B58"/>
    <w:rsid w:val="0021790E"/>
    <w:rsid w:val="0022200F"/>
    <w:rsid w:val="00222C6B"/>
    <w:rsid w:val="002246FD"/>
    <w:rsid w:val="0022698D"/>
    <w:rsid w:val="00233C36"/>
    <w:rsid w:val="002352D6"/>
    <w:rsid w:val="00243829"/>
    <w:rsid w:val="00253844"/>
    <w:rsid w:val="00253F8B"/>
    <w:rsid w:val="00261BD1"/>
    <w:rsid w:val="002664CE"/>
    <w:rsid w:val="00266BEE"/>
    <w:rsid w:val="00267BF5"/>
    <w:rsid w:val="002708C6"/>
    <w:rsid w:val="0027175E"/>
    <w:rsid w:val="00271AAE"/>
    <w:rsid w:val="00276500"/>
    <w:rsid w:val="0027726C"/>
    <w:rsid w:val="00277406"/>
    <w:rsid w:val="002809CD"/>
    <w:rsid w:val="00281F4A"/>
    <w:rsid w:val="00282528"/>
    <w:rsid w:val="00284335"/>
    <w:rsid w:val="00285011"/>
    <w:rsid w:val="002852C4"/>
    <w:rsid w:val="00285663"/>
    <w:rsid w:val="00286AB9"/>
    <w:rsid w:val="00290D8C"/>
    <w:rsid w:val="002951A9"/>
    <w:rsid w:val="002968B9"/>
    <w:rsid w:val="002A05C2"/>
    <w:rsid w:val="002A1CE5"/>
    <w:rsid w:val="002A3BB2"/>
    <w:rsid w:val="002A6A5F"/>
    <w:rsid w:val="002B2D77"/>
    <w:rsid w:val="002B39D2"/>
    <w:rsid w:val="002B4D71"/>
    <w:rsid w:val="002B72E9"/>
    <w:rsid w:val="002C3658"/>
    <w:rsid w:val="002C5968"/>
    <w:rsid w:val="002E00BD"/>
    <w:rsid w:val="002E0F99"/>
    <w:rsid w:val="002E25BC"/>
    <w:rsid w:val="002E2C48"/>
    <w:rsid w:val="002E4F0C"/>
    <w:rsid w:val="002F1A1D"/>
    <w:rsid w:val="002F2C69"/>
    <w:rsid w:val="002F34D0"/>
    <w:rsid w:val="002F549E"/>
    <w:rsid w:val="002F6F5F"/>
    <w:rsid w:val="002F6F60"/>
    <w:rsid w:val="00300D76"/>
    <w:rsid w:val="00305796"/>
    <w:rsid w:val="00312864"/>
    <w:rsid w:val="0031343E"/>
    <w:rsid w:val="00314123"/>
    <w:rsid w:val="00314C48"/>
    <w:rsid w:val="00315A12"/>
    <w:rsid w:val="00315B98"/>
    <w:rsid w:val="00325276"/>
    <w:rsid w:val="00326C62"/>
    <w:rsid w:val="003303E0"/>
    <w:rsid w:val="00337F36"/>
    <w:rsid w:val="003419C7"/>
    <w:rsid w:val="00344231"/>
    <w:rsid w:val="00350490"/>
    <w:rsid w:val="0035282B"/>
    <w:rsid w:val="0035288D"/>
    <w:rsid w:val="00356453"/>
    <w:rsid w:val="00362228"/>
    <w:rsid w:val="00362D42"/>
    <w:rsid w:val="00364D42"/>
    <w:rsid w:val="003656E2"/>
    <w:rsid w:val="003703CF"/>
    <w:rsid w:val="00370DE8"/>
    <w:rsid w:val="00372454"/>
    <w:rsid w:val="003772F4"/>
    <w:rsid w:val="00381DCF"/>
    <w:rsid w:val="00383CFA"/>
    <w:rsid w:val="00387C20"/>
    <w:rsid w:val="003905A6"/>
    <w:rsid w:val="00390910"/>
    <w:rsid w:val="0039309B"/>
    <w:rsid w:val="003A0F3A"/>
    <w:rsid w:val="003A1F3F"/>
    <w:rsid w:val="003A2B0A"/>
    <w:rsid w:val="003A316D"/>
    <w:rsid w:val="003A40D0"/>
    <w:rsid w:val="003A522D"/>
    <w:rsid w:val="003A6D29"/>
    <w:rsid w:val="003B3B08"/>
    <w:rsid w:val="003B422B"/>
    <w:rsid w:val="003B6C4C"/>
    <w:rsid w:val="003B77B2"/>
    <w:rsid w:val="003C0F40"/>
    <w:rsid w:val="003C1ACA"/>
    <w:rsid w:val="003C48E2"/>
    <w:rsid w:val="003C5290"/>
    <w:rsid w:val="003C606D"/>
    <w:rsid w:val="003D1B3D"/>
    <w:rsid w:val="003D1BE7"/>
    <w:rsid w:val="003D5139"/>
    <w:rsid w:val="003D6937"/>
    <w:rsid w:val="003D74D5"/>
    <w:rsid w:val="003E2A90"/>
    <w:rsid w:val="003E5D90"/>
    <w:rsid w:val="003E69B6"/>
    <w:rsid w:val="003E7A5E"/>
    <w:rsid w:val="003F2FB2"/>
    <w:rsid w:val="003F4FDE"/>
    <w:rsid w:val="003F5AAE"/>
    <w:rsid w:val="003F66B2"/>
    <w:rsid w:val="003F73B3"/>
    <w:rsid w:val="003F7C41"/>
    <w:rsid w:val="004029DB"/>
    <w:rsid w:val="00404008"/>
    <w:rsid w:val="0040669C"/>
    <w:rsid w:val="004068D5"/>
    <w:rsid w:val="00410B5A"/>
    <w:rsid w:val="00410B61"/>
    <w:rsid w:val="0041236E"/>
    <w:rsid w:val="0041479B"/>
    <w:rsid w:val="004161C9"/>
    <w:rsid w:val="004170EA"/>
    <w:rsid w:val="00420927"/>
    <w:rsid w:val="0042105E"/>
    <w:rsid w:val="004232B0"/>
    <w:rsid w:val="004240FC"/>
    <w:rsid w:val="00426F96"/>
    <w:rsid w:val="00430FA6"/>
    <w:rsid w:val="00432840"/>
    <w:rsid w:val="00433818"/>
    <w:rsid w:val="00433E6D"/>
    <w:rsid w:val="00434B09"/>
    <w:rsid w:val="00435345"/>
    <w:rsid w:val="00435879"/>
    <w:rsid w:val="00436FA7"/>
    <w:rsid w:val="004403BE"/>
    <w:rsid w:val="0044255C"/>
    <w:rsid w:val="00443526"/>
    <w:rsid w:val="00443882"/>
    <w:rsid w:val="00445E82"/>
    <w:rsid w:val="00446420"/>
    <w:rsid w:val="00446CF3"/>
    <w:rsid w:val="00453A29"/>
    <w:rsid w:val="00453C96"/>
    <w:rsid w:val="00455E35"/>
    <w:rsid w:val="00461C69"/>
    <w:rsid w:val="00461C9C"/>
    <w:rsid w:val="00462223"/>
    <w:rsid w:val="004625B9"/>
    <w:rsid w:val="004643CB"/>
    <w:rsid w:val="00464812"/>
    <w:rsid w:val="00466E8A"/>
    <w:rsid w:val="00471A82"/>
    <w:rsid w:val="00471B9B"/>
    <w:rsid w:val="0047387E"/>
    <w:rsid w:val="0048376A"/>
    <w:rsid w:val="0048791B"/>
    <w:rsid w:val="0048798E"/>
    <w:rsid w:val="00490C94"/>
    <w:rsid w:val="00490C96"/>
    <w:rsid w:val="00492DA6"/>
    <w:rsid w:val="00495693"/>
    <w:rsid w:val="004A01C2"/>
    <w:rsid w:val="004A088F"/>
    <w:rsid w:val="004A1E31"/>
    <w:rsid w:val="004A372D"/>
    <w:rsid w:val="004B30ED"/>
    <w:rsid w:val="004B4086"/>
    <w:rsid w:val="004B4DF6"/>
    <w:rsid w:val="004B56A4"/>
    <w:rsid w:val="004C1470"/>
    <w:rsid w:val="004C2947"/>
    <w:rsid w:val="004C6A86"/>
    <w:rsid w:val="004C75B3"/>
    <w:rsid w:val="004D2356"/>
    <w:rsid w:val="004D36EA"/>
    <w:rsid w:val="004E4957"/>
    <w:rsid w:val="004E658C"/>
    <w:rsid w:val="004E6B4D"/>
    <w:rsid w:val="004F0228"/>
    <w:rsid w:val="004F19C1"/>
    <w:rsid w:val="004F44DC"/>
    <w:rsid w:val="004F68DD"/>
    <w:rsid w:val="004F7A20"/>
    <w:rsid w:val="005014BF"/>
    <w:rsid w:val="00502184"/>
    <w:rsid w:val="0050454F"/>
    <w:rsid w:val="005058C2"/>
    <w:rsid w:val="00510C1B"/>
    <w:rsid w:val="005117D1"/>
    <w:rsid w:val="005132C9"/>
    <w:rsid w:val="00514540"/>
    <w:rsid w:val="005160C9"/>
    <w:rsid w:val="00516EED"/>
    <w:rsid w:val="00521573"/>
    <w:rsid w:val="00521CE8"/>
    <w:rsid w:val="00523A3B"/>
    <w:rsid w:val="00530AE1"/>
    <w:rsid w:val="00533461"/>
    <w:rsid w:val="00535EBC"/>
    <w:rsid w:val="005405C2"/>
    <w:rsid w:val="00542127"/>
    <w:rsid w:val="005432C5"/>
    <w:rsid w:val="00543B8F"/>
    <w:rsid w:val="00547942"/>
    <w:rsid w:val="00553376"/>
    <w:rsid w:val="005538F6"/>
    <w:rsid w:val="00557231"/>
    <w:rsid w:val="00572F00"/>
    <w:rsid w:val="005803C9"/>
    <w:rsid w:val="00581FA9"/>
    <w:rsid w:val="005832B9"/>
    <w:rsid w:val="00586E89"/>
    <w:rsid w:val="005876E5"/>
    <w:rsid w:val="00590AB2"/>
    <w:rsid w:val="00590D19"/>
    <w:rsid w:val="00592D43"/>
    <w:rsid w:val="00592ED5"/>
    <w:rsid w:val="005947C1"/>
    <w:rsid w:val="005975FE"/>
    <w:rsid w:val="005A6DD3"/>
    <w:rsid w:val="005A7B81"/>
    <w:rsid w:val="005B261F"/>
    <w:rsid w:val="005B561B"/>
    <w:rsid w:val="005C6E85"/>
    <w:rsid w:val="005D4BC2"/>
    <w:rsid w:val="005D7E15"/>
    <w:rsid w:val="005E13D8"/>
    <w:rsid w:val="005E4135"/>
    <w:rsid w:val="005E546B"/>
    <w:rsid w:val="005E5B32"/>
    <w:rsid w:val="005E66E6"/>
    <w:rsid w:val="005E6EA2"/>
    <w:rsid w:val="005E6EAC"/>
    <w:rsid w:val="005F1D6B"/>
    <w:rsid w:val="005F2351"/>
    <w:rsid w:val="005F2975"/>
    <w:rsid w:val="005F39A5"/>
    <w:rsid w:val="00600C05"/>
    <w:rsid w:val="00601C55"/>
    <w:rsid w:val="0060210C"/>
    <w:rsid w:val="00602FD2"/>
    <w:rsid w:val="00605CC1"/>
    <w:rsid w:val="00605DE6"/>
    <w:rsid w:val="00606853"/>
    <w:rsid w:val="00606866"/>
    <w:rsid w:val="00607B81"/>
    <w:rsid w:val="00611088"/>
    <w:rsid w:val="006113FC"/>
    <w:rsid w:val="00613417"/>
    <w:rsid w:val="006211D9"/>
    <w:rsid w:val="006269BB"/>
    <w:rsid w:val="00634D8A"/>
    <w:rsid w:val="006357A0"/>
    <w:rsid w:val="00637C30"/>
    <w:rsid w:val="00637F0A"/>
    <w:rsid w:val="00642B17"/>
    <w:rsid w:val="00642D48"/>
    <w:rsid w:val="00644CAD"/>
    <w:rsid w:val="00644F37"/>
    <w:rsid w:val="006460E3"/>
    <w:rsid w:val="00653E98"/>
    <w:rsid w:val="00654147"/>
    <w:rsid w:val="006560DF"/>
    <w:rsid w:val="00662DA0"/>
    <w:rsid w:val="00663C5C"/>
    <w:rsid w:val="00675AC7"/>
    <w:rsid w:val="00675BEE"/>
    <w:rsid w:val="00675F34"/>
    <w:rsid w:val="00682A5F"/>
    <w:rsid w:val="006845D2"/>
    <w:rsid w:val="00684C53"/>
    <w:rsid w:val="00684EAD"/>
    <w:rsid w:val="00686044"/>
    <w:rsid w:val="006903E2"/>
    <w:rsid w:val="006926D9"/>
    <w:rsid w:val="00692E69"/>
    <w:rsid w:val="0069339E"/>
    <w:rsid w:val="00695D8F"/>
    <w:rsid w:val="0069779A"/>
    <w:rsid w:val="00697833"/>
    <w:rsid w:val="006A1170"/>
    <w:rsid w:val="006A3624"/>
    <w:rsid w:val="006A553D"/>
    <w:rsid w:val="006A5FDC"/>
    <w:rsid w:val="006B0E24"/>
    <w:rsid w:val="006B3D25"/>
    <w:rsid w:val="006C10C3"/>
    <w:rsid w:val="006C1A66"/>
    <w:rsid w:val="006C312D"/>
    <w:rsid w:val="006C4919"/>
    <w:rsid w:val="006C4DB3"/>
    <w:rsid w:val="006C64B2"/>
    <w:rsid w:val="006C6861"/>
    <w:rsid w:val="006C695C"/>
    <w:rsid w:val="006D075F"/>
    <w:rsid w:val="006D27AB"/>
    <w:rsid w:val="006D691E"/>
    <w:rsid w:val="006E17AF"/>
    <w:rsid w:val="006E397C"/>
    <w:rsid w:val="006E43A8"/>
    <w:rsid w:val="006E6EDA"/>
    <w:rsid w:val="0070712C"/>
    <w:rsid w:val="007139D3"/>
    <w:rsid w:val="00715A6A"/>
    <w:rsid w:val="00716A3C"/>
    <w:rsid w:val="00730749"/>
    <w:rsid w:val="00733EAF"/>
    <w:rsid w:val="007355CF"/>
    <w:rsid w:val="007359BD"/>
    <w:rsid w:val="00741A60"/>
    <w:rsid w:val="00742BEA"/>
    <w:rsid w:val="00747E1F"/>
    <w:rsid w:val="00752F1D"/>
    <w:rsid w:val="00753610"/>
    <w:rsid w:val="00754B0F"/>
    <w:rsid w:val="00755A47"/>
    <w:rsid w:val="00756C43"/>
    <w:rsid w:val="00756E2F"/>
    <w:rsid w:val="00757F61"/>
    <w:rsid w:val="00764F44"/>
    <w:rsid w:val="00771A63"/>
    <w:rsid w:val="0077258B"/>
    <w:rsid w:val="00774530"/>
    <w:rsid w:val="007748D3"/>
    <w:rsid w:val="007750FC"/>
    <w:rsid w:val="007752F5"/>
    <w:rsid w:val="00776B11"/>
    <w:rsid w:val="00777C11"/>
    <w:rsid w:val="0078738B"/>
    <w:rsid w:val="00787575"/>
    <w:rsid w:val="00787CF2"/>
    <w:rsid w:val="007920D0"/>
    <w:rsid w:val="00796A1F"/>
    <w:rsid w:val="00796A8E"/>
    <w:rsid w:val="00797019"/>
    <w:rsid w:val="007A4C23"/>
    <w:rsid w:val="007A6AE4"/>
    <w:rsid w:val="007A70ED"/>
    <w:rsid w:val="007B090D"/>
    <w:rsid w:val="007B1074"/>
    <w:rsid w:val="007B3759"/>
    <w:rsid w:val="007B396D"/>
    <w:rsid w:val="007B64CF"/>
    <w:rsid w:val="007C6AED"/>
    <w:rsid w:val="007C77BD"/>
    <w:rsid w:val="007D2E11"/>
    <w:rsid w:val="007D4C81"/>
    <w:rsid w:val="007D4FD4"/>
    <w:rsid w:val="007D7262"/>
    <w:rsid w:val="007E0D9B"/>
    <w:rsid w:val="007E21C2"/>
    <w:rsid w:val="007E3095"/>
    <w:rsid w:val="007E5405"/>
    <w:rsid w:val="007E6A82"/>
    <w:rsid w:val="007F3EE1"/>
    <w:rsid w:val="007F73F5"/>
    <w:rsid w:val="007F7C23"/>
    <w:rsid w:val="00801BDB"/>
    <w:rsid w:val="008022D1"/>
    <w:rsid w:val="008047B3"/>
    <w:rsid w:val="00805662"/>
    <w:rsid w:val="008056AC"/>
    <w:rsid w:val="00814CC6"/>
    <w:rsid w:val="00814DBE"/>
    <w:rsid w:val="008161E2"/>
    <w:rsid w:val="008173FE"/>
    <w:rsid w:val="00822EE5"/>
    <w:rsid w:val="00833B24"/>
    <w:rsid w:val="00835F50"/>
    <w:rsid w:val="00843868"/>
    <w:rsid w:val="00844BA9"/>
    <w:rsid w:val="00845564"/>
    <w:rsid w:val="00846DD6"/>
    <w:rsid w:val="00847AA3"/>
    <w:rsid w:val="00850DA2"/>
    <w:rsid w:val="00851AC4"/>
    <w:rsid w:val="00852831"/>
    <w:rsid w:val="0085290C"/>
    <w:rsid w:val="00852D77"/>
    <w:rsid w:val="008547CE"/>
    <w:rsid w:val="00855DD8"/>
    <w:rsid w:val="00856362"/>
    <w:rsid w:val="00862B25"/>
    <w:rsid w:val="008677C7"/>
    <w:rsid w:val="00873719"/>
    <w:rsid w:val="00876470"/>
    <w:rsid w:val="008851C6"/>
    <w:rsid w:val="00891587"/>
    <w:rsid w:val="0089311D"/>
    <w:rsid w:val="00893452"/>
    <w:rsid w:val="00894EA6"/>
    <w:rsid w:val="00895540"/>
    <w:rsid w:val="008A22D0"/>
    <w:rsid w:val="008A3FB0"/>
    <w:rsid w:val="008A5727"/>
    <w:rsid w:val="008A684E"/>
    <w:rsid w:val="008B1BBA"/>
    <w:rsid w:val="008B2A32"/>
    <w:rsid w:val="008B31DE"/>
    <w:rsid w:val="008B4563"/>
    <w:rsid w:val="008B4CDE"/>
    <w:rsid w:val="008B50B2"/>
    <w:rsid w:val="008C0F57"/>
    <w:rsid w:val="008C4C63"/>
    <w:rsid w:val="008C65B1"/>
    <w:rsid w:val="008C6AFA"/>
    <w:rsid w:val="008D03E6"/>
    <w:rsid w:val="008D05CA"/>
    <w:rsid w:val="008D06C4"/>
    <w:rsid w:val="008D264A"/>
    <w:rsid w:val="008D719B"/>
    <w:rsid w:val="008E79DE"/>
    <w:rsid w:val="008E7F4C"/>
    <w:rsid w:val="008F0A9A"/>
    <w:rsid w:val="008F2602"/>
    <w:rsid w:val="009022BA"/>
    <w:rsid w:val="009057AC"/>
    <w:rsid w:val="00907A7A"/>
    <w:rsid w:val="00912513"/>
    <w:rsid w:val="00914F17"/>
    <w:rsid w:val="009204DF"/>
    <w:rsid w:val="00921C9E"/>
    <w:rsid w:val="0092417D"/>
    <w:rsid w:val="00925B94"/>
    <w:rsid w:val="009262F8"/>
    <w:rsid w:val="009266AE"/>
    <w:rsid w:val="00926D9E"/>
    <w:rsid w:val="00931BDE"/>
    <w:rsid w:val="0093766A"/>
    <w:rsid w:val="00943ED3"/>
    <w:rsid w:val="00945F6F"/>
    <w:rsid w:val="00946C62"/>
    <w:rsid w:val="00955405"/>
    <w:rsid w:val="0096166B"/>
    <w:rsid w:val="00961BEA"/>
    <w:rsid w:val="00970929"/>
    <w:rsid w:val="00974862"/>
    <w:rsid w:val="00974CD3"/>
    <w:rsid w:val="009767BD"/>
    <w:rsid w:val="00987967"/>
    <w:rsid w:val="00991D03"/>
    <w:rsid w:val="00994C07"/>
    <w:rsid w:val="009952C5"/>
    <w:rsid w:val="0099549F"/>
    <w:rsid w:val="009A1840"/>
    <w:rsid w:val="009A28D0"/>
    <w:rsid w:val="009A3E21"/>
    <w:rsid w:val="009B169D"/>
    <w:rsid w:val="009B2D23"/>
    <w:rsid w:val="009B3441"/>
    <w:rsid w:val="009B79F0"/>
    <w:rsid w:val="009B7CB1"/>
    <w:rsid w:val="009C3E5F"/>
    <w:rsid w:val="009C606B"/>
    <w:rsid w:val="009C66E6"/>
    <w:rsid w:val="009C78B0"/>
    <w:rsid w:val="009D0393"/>
    <w:rsid w:val="009D11FF"/>
    <w:rsid w:val="009D28F4"/>
    <w:rsid w:val="009D2BAE"/>
    <w:rsid w:val="009D37F2"/>
    <w:rsid w:val="009D4B2A"/>
    <w:rsid w:val="009D57AE"/>
    <w:rsid w:val="009D6D83"/>
    <w:rsid w:val="009E2610"/>
    <w:rsid w:val="009E36F1"/>
    <w:rsid w:val="009E5E6D"/>
    <w:rsid w:val="009E60C5"/>
    <w:rsid w:val="009E6617"/>
    <w:rsid w:val="009F1BC6"/>
    <w:rsid w:val="009F5D2A"/>
    <w:rsid w:val="00A01088"/>
    <w:rsid w:val="00A03BA6"/>
    <w:rsid w:val="00A04B90"/>
    <w:rsid w:val="00A05451"/>
    <w:rsid w:val="00A0592C"/>
    <w:rsid w:val="00A077B4"/>
    <w:rsid w:val="00A07E7F"/>
    <w:rsid w:val="00A12272"/>
    <w:rsid w:val="00A15885"/>
    <w:rsid w:val="00A21343"/>
    <w:rsid w:val="00A24AE5"/>
    <w:rsid w:val="00A30BDB"/>
    <w:rsid w:val="00A31780"/>
    <w:rsid w:val="00A32A9D"/>
    <w:rsid w:val="00A3591F"/>
    <w:rsid w:val="00A36CDA"/>
    <w:rsid w:val="00A37EC3"/>
    <w:rsid w:val="00A42A5F"/>
    <w:rsid w:val="00A4775C"/>
    <w:rsid w:val="00A6074F"/>
    <w:rsid w:val="00A6213D"/>
    <w:rsid w:val="00A62C71"/>
    <w:rsid w:val="00A66BEC"/>
    <w:rsid w:val="00A745C7"/>
    <w:rsid w:val="00A76C9C"/>
    <w:rsid w:val="00A8099A"/>
    <w:rsid w:val="00A8577C"/>
    <w:rsid w:val="00A87CAF"/>
    <w:rsid w:val="00A92DA6"/>
    <w:rsid w:val="00A92FDE"/>
    <w:rsid w:val="00A958B8"/>
    <w:rsid w:val="00A966F0"/>
    <w:rsid w:val="00A971D2"/>
    <w:rsid w:val="00AA0FD9"/>
    <w:rsid w:val="00AA2C35"/>
    <w:rsid w:val="00AA408D"/>
    <w:rsid w:val="00AA463B"/>
    <w:rsid w:val="00AA6B7C"/>
    <w:rsid w:val="00AB222D"/>
    <w:rsid w:val="00AB2815"/>
    <w:rsid w:val="00AB408A"/>
    <w:rsid w:val="00AB4593"/>
    <w:rsid w:val="00AB5EEA"/>
    <w:rsid w:val="00AB621B"/>
    <w:rsid w:val="00AB7670"/>
    <w:rsid w:val="00AC042B"/>
    <w:rsid w:val="00AC412B"/>
    <w:rsid w:val="00AC77B2"/>
    <w:rsid w:val="00AD229E"/>
    <w:rsid w:val="00AD2437"/>
    <w:rsid w:val="00AE0C03"/>
    <w:rsid w:val="00AE2DBC"/>
    <w:rsid w:val="00AF102D"/>
    <w:rsid w:val="00AF18BC"/>
    <w:rsid w:val="00AF312D"/>
    <w:rsid w:val="00AF4BFD"/>
    <w:rsid w:val="00AF4C3E"/>
    <w:rsid w:val="00B04909"/>
    <w:rsid w:val="00B04AC9"/>
    <w:rsid w:val="00B05D71"/>
    <w:rsid w:val="00B109DE"/>
    <w:rsid w:val="00B11AC2"/>
    <w:rsid w:val="00B12995"/>
    <w:rsid w:val="00B13D47"/>
    <w:rsid w:val="00B141F8"/>
    <w:rsid w:val="00B143F5"/>
    <w:rsid w:val="00B15418"/>
    <w:rsid w:val="00B16D75"/>
    <w:rsid w:val="00B2083C"/>
    <w:rsid w:val="00B221F9"/>
    <w:rsid w:val="00B26E6B"/>
    <w:rsid w:val="00B30B01"/>
    <w:rsid w:val="00B338FD"/>
    <w:rsid w:val="00B34288"/>
    <w:rsid w:val="00B41BB2"/>
    <w:rsid w:val="00B4665B"/>
    <w:rsid w:val="00B472C5"/>
    <w:rsid w:val="00B52605"/>
    <w:rsid w:val="00B54B5D"/>
    <w:rsid w:val="00B62689"/>
    <w:rsid w:val="00B6691A"/>
    <w:rsid w:val="00B66AD3"/>
    <w:rsid w:val="00B67745"/>
    <w:rsid w:val="00B7214B"/>
    <w:rsid w:val="00B725EA"/>
    <w:rsid w:val="00B763DB"/>
    <w:rsid w:val="00B7683D"/>
    <w:rsid w:val="00B77899"/>
    <w:rsid w:val="00B816C4"/>
    <w:rsid w:val="00B83D2C"/>
    <w:rsid w:val="00B851EE"/>
    <w:rsid w:val="00B860C0"/>
    <w:rsid w:val="00B873DE"/>
    <w:rsid w:val="00B93ACC"/>
    <w:rsid w:val="00B93F1D"/>
    <w:rsid w:val="00B9426B"/>
    <w:rsid w:val="00BA0E57"/>
    <w:rsid w:val="00BA0FBE"/>
    <w:rsid w:val="00BA1B21"/>
    <w:rsid w:val="00BA2A69"/>
    <w:rsid w:val="00BA316C"/>
    <w:rsid w:val="00BB1D0D"/>
    <w:rsid w:val="00BB59E2"/>
    <w:rsid w:val="00BC1409"/>
    <w:rsid w:val="00BC1EE4"/>
    <w:rsid w:val="00BC3268"/>
    <w:rsid w:val="00BC3B14"/>
    <w:rsid w:val="00BC6901"/>
    <w:rsid w:val="00BD0D08"/>
    <w:rsid w:val="00BD1868"/>
    <w:rsid w:val="00BD2D13"/>
    <w:rsid w:val="00BD2D5E"/>
    <w:rsid w:val="00BD594F"/>
    <w:rsid w:val="00BD5C14"/>
    <w:rsid w:val="00BE2CDC"/>
    <w:rsid w:val="00BE39A8"/>
    <w:rsid w:val="00BE7E4D"/>
    <w:rsid w:val="00BF5359"/>
    <w:rsid w:val="00BF740D"/>
    <w:rsid w:val="00C0271D"/>
    <w:rsid w:val="00C07AE2"/>
    <w:rsid w:val="00C14F99"/>
    <w:rsid w:val="00C1660B"/>
    <w:rsid w:val="00C16AD6"/>
    <w:rsid w:val="00C23CC7"/>
    <w:rsid w:val="00C26A53"/>
    <w:rsid w:val="00C274F5"/>
    <w:rsid w:val="00C309DD"/>
    <w:rsid w:val="00C310EC"/>
    <w:rsid w:val="00C31F64"/>
    <w:rsid w:val="00C45C6E"/>
    <w:rsid w:val="00C474B4"/>
    <w:rsid w:val="00C509FC"/>
    <w:rsid w:val="00C51737"/>
    <w:rsid w:val="00C51740"/>
    <w:rsid w:val="00C518A0"/>
    <w:rsid w:val="00C51B1C"/>
    <w:rsid w:val="00C55979"/>
    <w:rsid w:val="00C640AC"/>
    <w:rsid w:val="00C646BC"/>
    <w:rsid w:val="00C64C0F"/>
    <w:rsid w:val="00C67622"/>
    <w:rsid w:val="00C676EA"/>
    <w:rsid w:val="00C72815"/>
    <w:rsid w:val="00C7304F"/>
    <w:rsid w:val="00C74505"/>
    <w:rsid w:val="00C75B8E"/>
    <w:rsid w:val="00C77CA5"/>
    <w:rsid w:val="00C800D2"/>
    <w:rsid w:val="00C80884"/>
    <w:rsid w:val="00C80999"/>
    <w:rsid w:val="00C82E61"/>
    <w:rsid w:val="00C921A8"/>
    <w:rsid w:val="00C9517A"/>
    <w:rsid w:val="00C95210"/>
    <w:rsid w:val="00CA0F90"/>
    <w:rsid w:val="00CA27D6"/>
    <w:rsid w:val="00CA7729"/>
    <w:rsid w:val="00CB3ADB"/>
    <w:rsid w:val="00CB6369"/>
    <w:rsid w:val="00CC3C81"/>
    <w:rsid w:val="00CC4E00"/>
    <w:rsid w:val="00CD19E9"/>
    <w:rsid w:val="00CD69E7"/>
    <w:rsid w:val="00CD7363"/>
    <w:rsid w:val="00CE4436"/>
    <w:rsid w:val="00CE4D56"/>
    <w:rsid w:val="00CE5C2A"/>
    <w:rsid w:val="00CE7711"/>
    <w:rsid w:val="00CF03B7"/>
    <w:rsid w:val="00CF4CFC"/>
    <w:rsid w:val="00CF5024"/>
    <w:rsid w:val="00D07384"/>
    <w:rsid w:val="00D102D8"/>
    <w:rsid w:val="00D10496"/>
    <w:rsid w:val="00D10DEF"/>
    <w:rsid w:val="00D14E50"/>
    <w:rsid w:val="00D161D4"/>
    <w:rsid w:val="00D171E4"/>
    <w:rsid w:val="00D251AB"/>
    <w:rsid w:val="00D25AF6"/>
    <w:rsid w:val="00D305A8"/>
    <w:rsid w:val="00D30F86"/>
    <w:rsid w:val="00D32309"/>
    <w:rsid w:val="00D32817"/>
    <w:rsid w:val="00D42A80"/>
    <w:rsid w:val="00D449E3"/>
    <w:rsid w:val="00D62134"/>
    <w:rsid w:val="00D626B4"/>
    <w:rsid w:val="00D62C13"/>
    <w:rsid w:val="00D62C3C"/>
    <w:rsid w:val="00D70D5D"/>
    <w:rsid w:val="00D744D0"/>
    <w:rsid w:val="00D74FD1"/>
    <w:rsid w:val="00D773DB"/>
    <w:rsid w:val="00D8086D"/>
    <w:rsid w:val="00D81CB6"/>
    <w:rsid w:val="00D82432"/>
    <w:rsid w:val="00D83074"/>
    <w:rsid w:val="00D8574C"/>
    <w:rsid w:val="00D90476"/>
    <w:rsid w:val="00D91E49"/>
    <w:rsid w:val="00DA3C1F"/>
    <w:rsid w:val="00DA6258"/>
    <w:rsid w:val="00DB4550"/>
    <w:rsid w:val="00DB6155"/>
    <w:rsid w:val="00DC41C8"/>
    <w:rsid w:val="00DC41E7"/>
    <w:rsid w:val="00DC4357"/>
    <w:rsid w:val="00DC5183"/>
    <w:rsid w:val="00DC5356"/>
    <w:rsid w:val="00DC63C2"/>
    <w:rsid w:val="00DC723D"/>
    <w:rsid w:val="00DD0C86"/>
    <w:rsid w:val="00DD39AC"/>
    <w:rsid w:val="00DD6C76"/>
    <w:rsid w:val="00DE0021"/>
    <w:rsid w:val="00DE1E21"/>
    <w:rsid w:val="00DE3D79"/>
    <w:rsid w:val="00DE4084"/>
    <w:rsid w:val="00DE4A2A"/>
    <w:rsid w:val="00DE4C98"/>
    <w:rsid w:val="00DE541E"/>
    <w:rsid w:val="00DE6801"/>
    <w:rsid w:val="00DF396B"/>
    <w:rsid w:val="00DF4D38"/>
    <w:rsid w:val="00DF6E71"/>
    <w:rsid w:val="00E05F95"/>
    <w:rsid w:val="00E05FB8"/>
    <w:rsid w:val="00E07CBA"/>
    <w:rsid w:val="00E14FA3"/>
    <w:rsid w:val="00E17CD6"/>
    <w:rsid w:val="00E2103A"/>
    <w:rsid w:val="00E24760"/>
    <w:rsid w:val="00E25D5E"/>
    <w:rsid w:val="00E273BA"/>
    <w:rsid w:val="00E364B2"/>
    <w:rsid w:val="00E41BD7"/>
    <w:rsid w:val="00E42FA5"/>
    <w:rsid w:val="00E455F1"/>
    <w:rsid w:val="00E465A8"/>
    <w:rsid w:val="00E468A7"/>
    <w:rsid w:val="00E50591"/>
    <w:rsid w:val="00E52B11"/>
    <w:rsid w:val="00E54FE5"/>
    <w:rsid w:val="00E604E1"/>
    <w:rsid w:val="00E60CB3"/>
    <w:rsid w:val="00E64616"/>
    <w:rsid w:val="00E66E68"/>
    <w:rsid w:val="00E678E5"/>
    <w:rsid w:val="00E67EB2"/>
    <w:rsid w:val="00E71FE7"/>
    <w:rsid w:val="00E72BD2"/>
    <w:rsid w:val="00E72F56"/>
    <w:rsid w:val="00E80EFD"/>
    <w:rsid w:val="00E8114A"/>
    <w:rsid w:val="00E83234"/>
    <w:rsid w:val="00E837CB"/>
    <w:rsid w:val="00E83ED3"/>
    <w:rsid w:val="00E846C6"/>
    <w:rsid w:val="00E867E7"/>
    <w:rsid w:val="00E87B2B"/>
    <w:rsid w:val="00E945DA"/>
    <w:rsid w:val="00E94990"/>
    <w:rsid w:val="00EA3972"/>
    <w:rsid w:val="00EB0E48"/>
    <w:rsid w:val="00EB44BB"/>
    <w:rsid w:val="00EB50E0"/>
    <w:rsid w:val="00EB5D33"/>
    <w:rsid w:val="00EC3BDA"/>
    <w:rsid w:val="00EC527A"/>
    <w:rsid w:val="00EC5472"/>
    <w:rsid w:val="00EC6D0F"/>
    <w:rsid w:val="00EC7193"/>
    <w:rsid w:val="00ED33BB"/>
    <w:rsid w:val="00ED392E"/>
    <w:rsid w:val="00ED4D6D"/>
    <w:rsid w:val="00ED54B1"/>
    <w:rsid w:val="00ED7DD5"/>
    <w:rsid w:val="00EE100D"/>
    <w:rsid w:val="00EE2BBB"/>
    <w:rsid w:val="00EE4BD5"/>
    <w:rsid w:val="00EE59C3"/>
    <w:rsid w:val="00EE6B36"/>
    <w:rsid w:val="00EE6F8B"/>
    <w:rsid w:val="00EF0DDE"/>
    <w:rsid w:val="00EF4B5B"/>
    <w:rsid w:val="00EF664E"/>
    <w:rsid w:val="00EF7F27"/>
    <w:rsid w:val="00F0149F"/>
    <w:rsid w:val="00F0238E"/>
    <w:rsid w:val="00F071BF"/>
    <w:rsid w:val="00F10738"/>
    <w:rsid w:val="00F11656"/>
    <w:rsid w:val="00F15DE3"/>
    <w:rsid w:val="00F22BD7"/>
    <w:rsid w:val="00F258E6"/>
    <w:rsid w:val="00F3254D"/>
    <w:rsid w:val="00F330AD"/>
    <w:rsid w:val="00F336FF"/>
    <w:rsid w:val="00F33AC4"/>
    <w:rsid w:val="00F34255"/>
    <w:rsid w:val="00F35319"/>
    <w:rsid w:val="00F37239"/>
    <w:rsid w:val="00F37D0A"/>
    <w:rsid w:val="00F40A2E"/>
    <w:rsid w:val="00F47284"/>
    <w:rsid w:val="00F5083F"/>
    <w:rsid w:val="00F50FBB"/>
    <w:rsid w:val="00F52257"/>
    <w:rsid w:val="00F60980"/>
    <w:rsid w:val="00F64F77"/>
    <w:rsid w:val="00F650C0"/>
    <w:rsid w:val="00F676A6"/>
    <w:rsid w:val="00F74043"/>
    <w:rsid w:val="00F74151"/>
    <w:rsid w:val="00F7465D"/>
    <w:rsid w:val="00F751BD"/>
    <w:rsid w:val="00F77FA9"/>
    <w:rsid w:val="00F81993"/>
    <w:rsid w:val="00F8501E"/>
    <w:rsid w:val="00F8543F"/>
    <w:rsid w:val="00FA032F"/>
    <w:rsid w:val="00FA24A3"/>
    <w:rsid w:val="00FA2568"/>
    <w:rsid w:val="00FA2E08"/>
    <w:rsid w:val="00FA3AB0"/>
    <w:rsid w:val="00FA3DEC"/>
    <w:rsid w:val="00FA786B"/>
    <w:rsid w:val="00FB4B63"/>
    <w:rsid w:val="00FB53BE"/>
    <w:rsid w:val="00FB6938"/>
    <w:rsid w:val="00FC204F"/>
    <w:rsid w:val="00FC3523"/>
    <w:rsid w:val="00FC406F"/>
    <w:rsid w:val="00FC6667"/>
    <w:rsid w:val="00FC77DA"/>
    <w:rsid w:val="00FD0EB0"/>
    <w:rsid w:val="00FD4E96"/>
    <w:rsid w:val="00FD5C39"/>
    <w:rsid w:val="00FD6A8C"/>
    <w:rsid w:val="00FD6F43"/>
    <w:rsid w:val="00FE2825"/>
    <w:rsid w:val="00FE2EBD"/>
    <w:rsid w:val="00FE41B0"/>
    <w:rsid w:val="00FE56C9"/>
    <w:rsid w:val="00FE60AE"/>
    <w:rsid w:val="00FE7B15"/>
    <w:rsid w:val="00FF11F3"/>
    <w:rsid w:val="00FF2105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6BEC"/>
    <w:rPr>
      <w:sz w:val="24"/>
      <w:szCs w:val="24"/>
    </w:rPr>
  </w:style>
  <w:style w:type="paragraph" w:styleId="1">
    <w:name w:val="heading 1"/>
    <w:aliases w:val="Заголовок 1 Знак1,Заголовок 1 Знак Знак, Знак7 Знак Знак, Знак7"/>
    <w:basedOn w:val="a"/>
    <w:next w:val="a"/>
    <w:link w:val="10"/>
    <w:qFormat/>
    <w:rsid w:val="00A66BEC"/>
    <w:pPr>
      <w:keepNext/>
      <w:ind w:left="4536"/>
      <w:outlineLvl w:val="0"/>
    </w:pPr>
    <w:rPr>
      <w:b/>
      <w:szCs w:val="20"/>
    </w:rPr>
  </w:style>
  <w:style w:type="paragraph" w:styleId="3">
    <w:name w:val="heading 3"/>
    <w:basedOn w:val="a"/>
    <w:next w:val="a"/>
    <w:qFormat/>
    <w:rsid w:val="00DA3C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1 Знак,Заголовок 1 Знак Знак Знак, Знак7 Знак Знак Знак, Знак7 Знак"/>
    <w:link w:val="1"/>
    <w:rsid w:val="00A66BEC"/>
    <w:rPr>
      <w:b/>
      <w:sz w:val="24"/>
      <w:lang w:val="ru-RU" w:eastAsia="ru-RU" w:bidi="ar-SA"/>
    </w:rPr>
  </w:style>
  <w:style w:type="paragraph" w:customStyle="1" w:styleId="a3">
    <w:name w:val="Знак Знак Знак Знак"/>
    <w:basedOn w:val="a"/>
    <w:rsid w:val="006269BB"/>
    <w:pPr>
      <w:jc w:val="both"/>
    </w:pPr>
    <w:rPr>
      <w:lang w:val="pl-PL" w:eastAsia="pl-PL"/>
    </w:rPr>
  </w:style>
  <w:style w:type="paragraph" w:styleId="a4">
    <w:name w:val="Body Text"/>
    <w:basedOn w:val="a"/>
    <w:rsid w:val="00A66BEC"/>
    <w:pPr>
      <w:spacing w:line="360" w:lineRule="auto"/>
      <w:jc w:val="both"/>
    </w:pPr>
    <w:rPr>
      <w:sz w:val="28"/>
      <w:szCs w:val="20"/>
    </w:rPr>
  </w:style>
  <w:style w:type="paragraph" w:customStyle="1" w:styleId="11">
    <w:name w:val="Обычный1"/>
    <w:rsid w:val="00A66BEC"/>
  </w:style>
  <w:style w:type="paragraph" w:customStyle="1" w:styleId="ConsPlusTitle">
    <w:name w:val="ConsPlusTitle"/>
    <w:rsid w:val="00A66BEC"/>
    <w:pPr>
      <w:autoSpaceDE w:val="0"/>
      <w:autoSpaceDN w:val="0"/>
      <w:adjustRightInd w:val="0"/>
    </w:pPr>
    <w:rPr>
      <w:rFonts w:eastAsia="Calibri"/>
      <w:b/>
      <w:bCs/>
      <w:sz w:val="28"/>
      <w:szCs w:val="28"/>
    </w:rPr>
  </w:style>
  <w:style w:type="paragraph" w:customStyle="1" w:styleId="ConsPlusNonformat">
    <w:name w:val="ConsPlusNonformat"/>
    <w:rsid w:val="006269B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16443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rsid w:val="00164436"/>
    <w:rPr>
      <w:color w:val="0000FF"/>
      <w:u w:val="single"/>
    </w:rPr>
  </w:style>
  <w:style w:type="paragraph" w:customStyle="1" w:styleId="a6">
    <w:name w:val="Знак Знак"/>
    <w:basedOn w:val="a"/>
    <w:rsid w:val="00053CEE"/>
    <w:rPr>
      <w:lang w:val="pl-PL" w:eastAsia="pl-PL"/>
    </w:rPr>
  </w:style>
  <w:style w:type="paragraph" w:styleId="2">
    <w:name w:val="Body Text 2"/>
    <w:basedOn w:val="a"/>
    <w:rsid w:val="00053CEE"/>
    <w:pPr>
      <w:spacing w:after="120" w:line="480" w:lineRule="auto"/>
    </w:pPr>
  </w:style>
  <w:style w:type="paragraph" w:styleId="a7">
    <w:name w:val="footer"/>
    <w:basedOn w:val="a"/>
    <w:rsid w:val="00053CE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3CEE"/>
  </w:style>
  <w:style w:type="paragraph" w:customStyle="1" w:styleId="BodyText21">
    <w:name w:val="Body Text 21"/>
    <w:basedOn w:val="a"/>
    <w:rsid w:val="00053CEE"/>
    <w:pPr>
      <w:tabs>
        <w:tab w:val="left" w:pos="1080"/>
      </w:tabs>
      <w:autoSpaceDE w:val="0"/>
      <w:autoSpaceDN w:val="0"/>
      <w:adjustRightInd w:val="0"/>
      <w:ind w:firstLine="720"/>
      <w:jc w:val="both"/>
    </w:pPr>
  </w:style>
  <w:style w:type="paragraph" w:styleId="a9">
    <w:name w:val="Body Text Indent"/>
    <w:basedOn w:val="a"/>
    <w:rsid w:val="00053CEE"/>
    <w:pPr>
      <w:ind w:firstLine="720"/>
    </w:pPr>
    <w:rPr>
      <w:szCs w:val="20"/>
    </w:rPr>
  </w:style>
  <w:style w:type="paragraph" w:styleId="aa">
    <w:name w:val="List"/>
    <w:basedOn w:val="a"/>
    <w:rsid w:val="00053CEE"/>
    <w:pPr>
      <w:ind w:left="283" w:hanging="283"/>
    </w:pPr>
  </w:style>
  <w:style w:type="paragraph" w:styleId="ab">
    <w:name w:val="Title"/>
    <w:basedOn w:val="a"/>
    <w:qFormat/>
    <w:rsid w:val="00053CE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c">
    <w:name w:val="No Spacing"/>
    <w:qFormat/>
    <w:rsid w:val="00053CEE"/>
    <w:rPr>
      <w:sz w:val="24"/>
      <w:szCs w:val="24"/>
    </w:rPr>
  </w:style>
  <w:style w:type="paragraph" w:customStyle="1" w:styleId="TableContents">
    <w:name w:val="Table Contents"/>
    <w:basedOn w:val="a"/>
    <w:rsid w:val="00053CEE"/>
    <w:pPr>
      <w:widowControl w:val="0"/>
      <w:suppressAutoHyphens/>
      <w:autoSpaceDE w:val="0"/>
    </w:pPr>
    <w:rPr>
      <w:rFonts w:eastAsia="Lucida Sans Unicode"/>
    </w:rPr>
  </w:style>
  <w:style w:type="paragraph" w:customStyle="1" w:styleId="TableHeading">
    <w:name w:val="Table Heading"/>
    <w:basedOn w:val="TableContents"/>
    <w:rsid w:val="00053CEE"/>
    <w:pPr>
      <w:jc w:val="center"/>
    </w:pPr>
    <w:rPr>
      <w:b/>
      <w:bCs/>
      <w:i/>
      <w:iCs/>
    </w:rPr>
  </w:style>
  <w:style w:type="paragraph" w:customStyle="1" w:styleId="Web">
    <w:name w:val="Обычный (Web)"/>
    <w:basedOn w:val="a"/>
    <w:rsid w:val="00053CEE"/>
    <w:pPr>
      <w:spacing w:before="100" w:after="100"/>
    </w:pPr>
    <w:rPr>
      <w:szCs w:val="20"/>
    </w:rPr>
  </w:style>
  <w:style w:type="paragraph" w:customStyle="1" w:styleId="ConsNormal">
    <w:name w:val="ConsNormal"/>
    <w:rsid w:val="00053CEE"/>
    <w:pPr>
      <w:widowControl w:val="0"/>
      <w:ind w:firstLine="720"/>
    </w:pPr>
    <w:rPr>
      <w:rFonts w:ascii="Arial" w:hAnsi="Arial" w:cs="Arial"/>
      <w:sz w:val="22"/>
      <w:szCs w:val="22"/>
    </w:rPr>
  </w:style>
  <w:style w:type="paragraph" w:styleId="HTML">
    <w:name w:val="HTML Preformatted"/>
    <w:basedOn w:val="a"/>
    <w:rsid w:val="00053C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rsid w:val="00053CEE"/>
    <w:pPr>
      <w:spacing w:after="120" w:line="480" w:lineRule="auto"/>
      <w:ind w:left="283"/>
    </w:pPr>
  </w:style>
  <w:style w:type="paragraph" w:customStyle="1" w:styleId="12">
    <w:name w:val="Стиль1"/>
    <w:rsid w:val="00053CEE"/>
    <w:rPr>
      <w:rFonts w:ascii="Courier New" w:hAnsi="Courier New" w:cs="Courier New"/>
      <w:spacing w:val="-1"/>
      <w:kern w:val="65535"/>
      <w:position w:val="-1"/>
      <w:shd w:val="clear" w:color="FFFFFF" w:fill="FFFFFF"/>
    </w:rPr>
  </w:style>
  <w:style w:type="paragraph" w:styleId="ad">
    <w:name w:val="header"/>
    <w:basedOn w:val="a"/>
    <w:rsid w:val="00053CEE"/>
    <w:pPr>
      <w:tabs>
        <w:tab w:val="center" w:pos="4677"/>
        <w:tab w:val="right" w:pos="9355"/>
      </w:tabs>
    </w:pPr>
  </w:style>
  <w:style w:type="paragraph" w:customStyle="1" w:styleId="Heading">
    <w:name w:val="Heading"/>
    <w:rsid w:val="00053C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e">
    <w:name w:val="Strong"/>
    <w:qFormat/>
    <w:rsid w:val="00053CEE"/>
    <w:rPr>
      <w:b/>
      <w:bCs/>
    </w:rPr>
  </w:style>
  <w:style w:type="paragraph" w:customStyle="1" w:styleId="21">
    <w:name w:val="Основной текст с отступом 21"/>
    <w:basedOn w:val="a"/>
    <w:rsid w:val="00053CEE"/>
    <w:pPr>
      <w:widowControl w:val="0"/>
      <w:suppressAutoHyphens/>
      <w:spacing w:line="360" w:lineRule="auto"/>
      <w:ind w:firstLine="360"/>
      <w:jc w:val="both"/>
    </w:pPr>
    <w:rPr>
      <w:b/>
      <w:sz w:val="28"/>
      <w:szCs w:val="20"/>
    </w:rPr>
  </w:style>
  <w:style w:type="table" w:styleId="af">
    <w:name w:val="Table Grid"/>
    <w:basedOn w:val="a1"/>
    <w:rsid w:val="00D74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semiHidden/>
    <w:rsid w:val="00315A12"/>
    <w:rPr>
      <w:rFonts w:ascii="Tahoma" w:hAnsi="Tahoma" w:cs="Tahoma"/>
      <w:sz w:val="16"/>
      <w:szCs w:val="16"/>
    </w:rPr>
  </w:style>
  <w:style w:type="paragraph" w:styleId="af1">
    <w:name w:val="List Paragraph"/>
    <w:basedOn w:val="a"/>
    <w:qFormat/>
    <w:rsid w:val="00461C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rsid w:val="00DA3C1F"/>
    <w:pPr>
      <w:spacing w:before="100" w:beforeAutospacing="1" w:after="100" w:afterAutospacing="1"/>
    </w:pPr>
  </w:style>
  <w:style w:type="paragraph" w:customStyle="1" w:styleId="af3">
    <w:name w:val="Знак Знак Знак Знак Знак Знак Знак"/>
    <w:basedOn w:val="a"/>
    <w:rsid w:val="008B4563"/>
    <w:rPr>
      <w:lang w:val="pl-PL" w:eastAsia="pl-PL"/>
    </w:rPr>
  </w:style>
  <w:style w:type="paragraph" w:customStyle="1" w:styleId="110">
    <w:name w:val="Обычный11"/>
    <w:rsid w:val="00E54FE5"/>
    <w:pPr>
      <w:suppressAutoHyphens/>
    </w:pPr>
    <w:rPr>
      <w:rFonts w:eastAsia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6BEC"/>
    <w:rPr>
      <w:sz w:val="24"/>
      <w:szCs w:val="24"/>
    </w:rPr>
  </w:style>
  <w:style w:type="paragraph" w:styleId="1">
    <w:name w:val="heading 1"/>
    <w:aliases w:val="Заголовок 1 Знак1,Заголовок 1 Знак Знак, Знак7 Знак Знак, Знак7"/>
    <w:basedOn w:val="a"/>
    <w:next w:val="a"/>
    <w:link w:val="10"/>
    <w:qFormat/>
    <w:rsid w:val="00A66BEC"/>
    <w:pPr>
      <w:keepNext/>
      <w:ind w:left="4536"/>
      <w:outlineLvl w:val="0"/>
    </w:pPr>
    <w:rPr>
      <w:b/>
      <w:szCs w:val="20"/>
    </w:rPr>
  </w:style>
  <w:style w:type="paragraph" w:styleId="3">
    <w:name w:val="heading 3"/>
    <w:basedOn w:val="a"/>
    <w:next w:val="a"/>
    <w:qFormat/>
    <w:rsid w:val="00DA3C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1 Знак,Заголовок 1 Знак Знак Знак, Знак7 Знак Знак Знак, Знак7 Знак"/>
    <w:link w:val="1"/>
    <w:rsid w:val="00A66BEC"/>
    <w:rPr>
      <w:b/>
      <w:sz w:val="24"/>
      <w:lang w:val="ru-RU" w:eastAsia="ru-RU" w:bidi="ar-SA"/>
    </w:rPr>
  </w:style>
  <w:style w:type="paragraph" w:customStyle="1" w:styleId="a3">
    <w:name w:val="Знак Знак Знак Знак"/>
    <w:basedOn w:val="a"/>
    <w:rsid w:val="006269BB"/>
    <w:pPr>
      <w:jc w:val="both"/>
    </w:pPr>
    <w:rPr>
      <w:lang w:val="pl-PL" w:eastAsia="pl-PL"/>
    </w:rPr>
  </w:style>
  <w:style w:type="paragraph" w:styleId="a4">
    <w:name w:val="Body Text"/>
    <w:basedOn w:val="a"/>
    <w:rsid w:val="00A66BEC"/>
    <w:pPr>
      <w:spacing w:line="360" w:lineRule="auto"/>
      <w:jc w:val="both"/>
    </w:pPr>
    <w:rPr>
      <w:sz w:val="28"/>
      <w:szCs w:val="20"/>
    </w:rPr>
  </w:style>
  <w:style w:type="paragraph" w:customStyle="1" w:styleId="11">
    <w:name w:val="Обычный1"/>
    <w:rsid w:val="00A66BEC"/>
  </w:style>
  <w:style w:type="paragraph" w:customStyle="1" w:styleId="ConsPlusTitle">
    <w:name w:val="ConsPlusTitle"/>
    <w:rsid w:val="00A66BEC"/>
    <w:pPr>
      <w:autoSpaceDE w:val="0"/>
      <w:autoSpaceDN w:val="0"/>
      <w:adjustRightInd w:val="0"/>
    </w:pPr>
    <w:rPr>
      <w:rFonts w:eastAsia="Calibri"/>
      <w:b/>
      <w:bCs/>
      <w:sz w:val="28"/>
      <w:szCs w:val="28"/>
    </w:rPr>
  </w:style>
  <w:style w:type="paragraph" w:customStyle="1" w:styleId="ConsPlusNonformat">
    <w:name w:val="ConsPlusNonformat"/>
    <w:rsid w:val="006269B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16443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rsid w:val="00164436"/>
    <w:rPr>
      <w:color w:val="0000FF"/>
      <w:u w:val="single"/>
    </w:rPr>
  </w:style>
  <w:style w:type="paragraph" w:customStyle="1" w:styleId="a6">
    <w:name w:val="Знак Знак"/>
    <w:basedOn w:val="a"/>
    <w:rsid w:val="00053CEE"/>
    <w:rPr>
      <w:lang w:val="pl-PL" w:eastAsia="pl-PL"/>
    </w:rPr>
  </w:style>
  <w:style w:type="paragraph" w:styleId="2">
    <w:name w:val="Body Text 2"/>
    <w:basedOn w:val="a"/>
    <w:rsid w:val="00053CEE"/>
    <w:pPr>
      <w:spacing w:after="120" w:line="480" w:lineRule="auto"/>
    </w:pPr>
  </w:style>
  <w:style w:type="paragraph" w:styleId="a7">
    <w:name w:val="footer"/>
    <w:basedOn w:val="a"/>
    <w:rsid w:val="00053CE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3CEE"/>
  </w:style>
  <w:style w:type="paragraph" w:customStyle="1" w:styleId="BodyText21">
    <w:name w:val="Body Text 21"/>
    <w:basedOn w:val="a"/>
    <w:rsid w:val="00053CEE"/>
    <w:pPr>
      <w:tabs>
        <w:tab w:val="left" w:pos="1080"/>
      </w:tabs>
      <w:autoSpaceDE w:val="0"/>
      <w:autoSpaceDN w:val="0"/>
      <w:adjustRightInd w:val="0"/>
      <w:ind w:firstLine="720"/>
      <w:jc w:val="both"/>
    </w:pPr>
  </w:style>
  <w:style w:type="paragraph" w:styleId="a9">
    <w:name w:val="Body Text Indent"/>
    <w:basedOn w:val="a"/>
    <w:rsid w:val="00053CEE"/>
    <w:pPr>
      <w:ind w:firstLine="720"/>
    </w:pPr>
    <w:rPr>
      <w:szCs w:val="20"/>
    </w:rPr>
  </w:style>
  <w:style w:type="paragraph" w:styleId="aa">
    <w:name w:val="List"/>
    <w:basedOn w:val="a"/>
    <w:rsid w:val="00053CEE"/>
    <w:pPr>
      <w:ind w:left="283" w:hanging="283"/>
    </w:pPr>
  </w:style>
  <w:style w:type="paragraph" w:styleId="ab">
    <w:name w:val="Title"/>
    <w:basedOn w:val="a"/>
    <w:qFormat/>
    <w:rsid w:val="00053CE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c">
    <w:name w:val="No Spacing"/>
    <w:qFormat/>
    <w:rsid w:val="00053CEE"/>
    <w:rPr>
      <w:sz w:val="24"/>
      <w:szCs w:val="24"/>
    </w:rPr>
  </w:style>
  <w:style w:type="paragraph" w:customStyle="1" w:styleId="TableContents">
    <w:name w:val="Table Contents"/>
    <w:basedOn w:val="a"/>
    <w:rsid w:val="00053CEE"/>
    <w:pPr>
      <w:widowControl w:val="0"/>
      <w:suppressAutoHyphens/>
      <w:autoSpaceDE w:val="0"/>
    </w:pPr>
    <w:rPr>
      <w:rFonts w:eastAsia="Lucida Sans Unicode"/>
    </w:rPr>
  </w:style>
  <w:style w:type="paragraph" w:customStyle="1" w:styleId="TableHeading">
    <w:name w:val="Table Heading"/>
    <w:basedOn w:val="TableContents"/>
    <w:rsid w:val="00053CEE"/>
    <w:pPr>
      <w:jc w:val="center"/>
    </w:pPr>
    <w:rPr>
      <w:b/>
      <w:bCs/>
      <w:i/>
      <w:iCs/>
    </w:rPr>
  </w:style>
  <w:style w:type="paragraph" w:customStyle="1" w:styleId="Web">
    <w:name w:val="Обычный (Web)"/>
    <w:basedOn w:val="a"/>
    <w:rsid w:val="00053CEE"/>
    <w:pPr>
      <w:spacing w:before="100" w:after="100"/>
    </w:pPr>
    <w:rPr>
      <w:szCs w:val="20"/>
    </w:rPr>
  </w:style>
  <w:style w:type="paragraph" w:customStyle="1" w:styleId="ConsNormal">
    <w:name w:val="ConsNormal"/>
    <w:rsid w:val="00053CEE"/>
    <w:pPr>
      <w:widowControl w:val="0"/>
      <w:ind w:firstLine="720"/>
    </w:pPr>
    <w:rPr>
      <w:rFonts w:ascii="Arial" w:hAnsi="Arial" w:cs="Arial"/>
      <w:sz w:val="22"/>
      <w:szCs w:val="22"/>
    </w:rPr>
  </w:style>
  <w:style w:type="paragraph" w:styleId="HTML">
    <w:name w:val="HTML Preformatted"/>
    <w:basedOn w:val="a"/>
    <w:rsid w:val="00053C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rsid w:val="00053CEE"/>
    <w:pPr>
      <w:spacing w:after="120" w:line="480" w:lineRule="auto"/>
      <w:ind w:left="283"/>
    </w:pPr>
  </w:style>
  <w:style w:type="paragraph" w:customStyle="1" w:styleId="12">
    <w:name w:val="Стиль1"/>
    <w:rsid w:val="00053CEE"/>
    <w:rPr>
      <w:rFonts w:ascii="Courier New" w:hAnsi="Courier New" w:cs="Courier New"/>
      <w:spacing w:val="-1"/>
      <w:kern w:val="65535"/>
      <w:position w:val="-1"/>
      <w:shd w:val="clear" w:color="FFFFFF" w:fill="FFFFFF"/>
    </w:rPr>
  </w:style>
  <w:style w:type="paragraph" w:styleId="ad">
    <w:name w:val="header"/>
    <w:basedOn w:val="a"/>
    <w:rsid w:val="00053CEE"/>
    <w:pPr>
      <w:tabs>
        <w:tab w:val="center" w:pos="4677"/>
        <w:tab w:val="right" w:pos="9355"/>
      </w:tabs>
    </w:pPr>
  </w:style>
  <w:style w:type="paragraph" w:customStyle="1" w:styleId="Heading">
    <w:name w:val="Heading"/>
    <w:rsid w:val="00053C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e">
    <w:name w:val="Strong"/>
    <w:qFormat/>
    <w:rsid w:val="00053CEE"/>
    <w:rPr>
      <w:b/>
      <w:bCs/>
    </w:rPr>
  </w:style>
  <w:style w:type="paragraph" w:customStyle="1" w:styleId="21">
    <w:name w:val="Основной текст с отступом 21"/>
    <w:basedOn w:val="a"/>
    <w:rsid w:val="00053CEE"/>
    <w:pPr>
      <w:widowControl w:val="0"/>
      <w:suppressAutoHyphens/>
      <w:spacing w:line="360" w:lineRule="auto"/>
      <w:ind w:firstLine="360"/>
      <w:jc w:val="both"/>
    </w:pPr>
    <w:rPr>
      <w:b/>
      <w:sz w:val="28"/>
      <w:szCs w:val="20"/>
    </w:rPr>
  </w:style>
  <w:style w:type="table" w:styleId="af">
    <w:name w:val="Table Grid"/>
    <w:basedOn w:val="a1"/>
    <w:rsid w:val="00D74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semiHidden/>
    <w:rsid w:val="00315A12"/>
    <w:rPr>
      <w:rFonts w:ascii="Tahoma" w:hAnsi="Tahoma" w:cs="Tahoma"/>
      <w:sz w:val="16"/>
      <w:szCs w:val="16"/>
    </w:rPr>
  </w:style>
  <w:style w:type="paragraph" w:styleId="af1">
    <w:name w:val="List Paragraph"/>
    <w:basedOn w:val="a"/>
    <w:qFormat/>
    <w:rsid w:val="00461C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rsid w:val="00DA3C1F"/>
    <w:pPr>
      <w:spacing w:before="100" w:beforeAutospacing="1" w:after="100" w:afterAutospacing="1"/>
    </w:pPr>
  </w:style>
  <w:style w:type="paragraph" w:customStyle="1" w:styleId="af3">
    <w:name w:val="Знак Знак Знак Знак Знак Знак Знак"/>
    <w:basedOn w:val="a"/>
    <w:rsid w:val="008B4563"/>
    <w:rPr>
      <w:lang w:val="pl-PL" w:eastAsia="pl-PL"/>
    </w:rPr>
  </w:style>
  <w:style w:type="paragraph" w:customStyle="1" w:styleId="110">
    <w:name w:val="Обычный11"/>
    <w:rsid w:val="00E54FE5"/>
    <w:pPr>
      <w:suppressAutoHyphens/>
    </w:pPr>
    <w:rPr>
      <w:rFonts w:eastAsia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КДМ</Company>
  <LinksUpToDate>false</LinksUpToDate>
  <CharactersWithSpaces>7112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администратор</dc:creator>
  <cp:lastModifiedBy>Лоскутов Илья Дмитриевич</cp:lastModifiedBy>
  <cp:revision>4</cp:revision>
  <cp:lastPrinted>2024-06-19T13:04:00Z</cp:lastPrinted>
  <dcterms:created xsi:type="dcterms:W3CDTF">2025-05-20T04:39:00Z</dcterms:created>
  <dcterms:modified xsi:type="dcterms:W3CDTF">2025-05-21T04:45:00Z</dcterms:modified>
</cp:coreProperties>
</file>